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EA" w:rsidRPr="000E3F8E" w:rsidRDefault="00A92E40">
      <w:pPr>
        <w:ind w:left="194" w:right="4424" w:firstLine="206"/>
        <w:jc w:val="both"/>
        <w:rPr>
          <w:rFonts w:ascii="Tahoma" w:eastAsia="Arial" w:hAnsi="Tahoma" w:cs="Tahoma"/>
          <w:sz w:val="36"/>
          <w:szCs w:val="36"/>
        </w:rPr>
      </w:pPr>
      <w:r w:rsidRPr="000E3F8E">
        <w:rPr>
          <w:rFonts w:ascii="Tahoma" w:eastAsia="Arial" w:hAnsi="Tahoma" w:cs="Tahom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4768850</wp:posOffset>
            </wp:positionH>
            <wp:positionV relativeFrom="margin">
              <wp:posOffset>-167640</wp:posOffset>
            </wp:positionV>
            <wp:extent cx="2047875" cy="923290"/>
            <wp:effectExtent l="0" t="0" r="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560" w:rsidRPr="000E3F8E">
        <w:rPr>
          <w:rFonts w:ascii="Tahoma" w:eastAsia="Arial" w:hAnsi="Tahoma" w:cs="Tahoma"/>
          <w:b/>
          <w:spacing w:val="-8"/>
          <w:sz w:val="36"/>
          <w:szCs w:val="36"/>
        </w:rPr>
        <w:t>A</w:t>
      </w:r>
      <w:r w:rsidR="000E5560" w:rsidRPr="000E3F8E">
        <w:rPr>
          <w:rFonts w:ascii="Tahoma" w:eastAsia="Arial" w:hAnsi="Tahoma" w:cs="Tahoma"/>
          <w:b/>
          <w:sz w:val="36"/>
          <w:szCs w:val="36"/>
        </w:rPr>
        <w:t>PPL</w:t>
      </w:r>
      <w:r w:rsidR="000E5560" w:rsidRPr="000E3F8E">
        <w:rPr>
          <w:rFonts w:ascii="Tahoma" w:eastAsia="Arial" w:hAnsi="Tahoma" w:cs="Tahoma"/>
          <w:b/>
          <w:spacing w:val="1"/>
          <w:sz w:val="36"/>
          <w:szCs w:val="36"/>
        </w:rPr>
        <w:t>I</w:t>
      </w:r>
      <w:r w:rsidR="000E5560" w:rsidRPr="000E3F8E">
        <w:rPr>
          <w:rFonts w:ascii="Tahoma" w:eastAsia="Arial" w:hAnsi="Tahoma" w:cs="Tahoma"/>
          <w:b/>
          <w:spacing w:val="4"/>
          <w:sz w:val="36"/>
          <w:szCs w:val="36"/>
        </w:rPr>
        <w:t>C</w:t>
      </w:r>
      <w:r w:rsidR="000E5560" w:rsidRPr="000E3F8E">
        <w:rPr>
          <w:rFonts w:ascii="Tahoma" w:eastAsia="Arial" w:hAnsi="Tahoma" w:cs="Tahoma"/>
          <w:b/>
          <w:spacing w:val="-8"/>
          <w:sz w:val="36"/>
          <w:szCs w:val="36"/>
        </w:rPr>
        <w:t>A</w:t>
      </w:r>
      <w:r w:rsidR="000E5560" w:rsidRPr="000E3F8E">
        <w:rPr>
          <w:rFonts w:ascii="Tahoma" w:eastAsia="Arial" w:hAnsi="Tahoma" w:cs="Tahoma"/>
          <w:b/>
          <w:sz w:val="36"/>
          <w:szCs w:val="36"/>
        </w:rPr>
        <w:t>T</w:t>
      </w:r>
      <w:r w:rsidR="000E5560" w:rsidRPr="000E3F8E">
        <w:rPr>
          <w:rFonts w:ascii="Tahoma" w:eastAsia="Arial" w:hAnsi="Tahoma" w:cs="Tahoma"/>
          <w:b/>
          <w:spacing w:val="1"/>
          <w:sz w:val="36"/>
          <w:szCs w:val="36"/>
        </w:rPr>
        <w:t>I</w:t>
      </w:r>
      <w:r w:rsidR="000E5560" w:rsidRPr="000E3F8E">
        <w:rPr>
          <w:rFonts w:ascii="Tahoma" w:eastAsia="Arial" w:hAnsi="Tahoma" w:cs="Tahoma"/>
          <w:b/>
          <w:spacing w:val="3"/>
          <w:sz w:val="36"/>
          <w:szCs w:val="36"/>
        </w:rPr>
        <w:t>O</w:t>
      </w:r>
      <w:r w:rsidR="000E5560" w:rsidRPr="000E3F8E">
        <w:rPr>
          <w:rFonts w:ascii="Tahoma" w:eastAsia="Arial" w:hAnsi="Tahoma" w:cs="Tahoma"/>
          <w:b/>
          <w:sz w:val="36"/>
          <w:szCs w:val="36"/>
        </w:rPr>
        <w:t>N F</w:t>
      </w:r>
      <w:r w:rsidR="000E5560" w:rsidRPr="000E3F8E">
        <w:rPr>
          <w:rFonts w:ascii="Tahoma" w:eastAsia="Arial" w:hAnsi="Tahoma" w:cs="Tahoma"/>
          <w:b/>
          <w:spacing w:val="1"/>
          <w:sz w:val="36"/>
          <w:szCs w:val="36"/>
        </w:rPr>
        <w:t>O</w:t>
      </w:r>
      <w:r w:rsidR="000E5560" w:rsidRPr="000E3F8E">
        <w:rPr>
          <w:rFonts w:ascii="Tahoma" w:eastAsia="Arial" w:hAnsi="Tahoma" w:cs="Tahoma"/>
          <w:b/>
          <w:sz w:val="36"/>
          <w:szCs w:val="36"/>
        </w:rPr>
        <w:t>R EMP</w:t>
      </w:r>
      <w:r w:rsidR="000E5560" w:rsidRPr="000E3F8E">
        <w:rPr>
          <w:rFonts w:ascii="Tahoma" w:eastAsia="Arial" w:hAnsi="Tahoma" w:cs="Tahoma"/>
          <w:b/>
          <w:spacing w:val="-2"/>
          <w:sz w:val="36"/>
          <w:szCs w:val="36"/>
        </w:rPr>
        <w:t>L</w:t>
      </w:r>
      <w:r w:rsidR="0099402B" w:rsidRPr="000E3F8E">
        <w:rPr>
          <w:rFonts w:ascii="Tahoma" w:eastAsia="Arial" w:hAnsi="Tahoma" w:cs="Tahoma"/>
          <w:b/>
          <w:sz w:val="36"/>
          <w:szCs w:val="36"/>
        </w:rPr>
        <w:t>OYMENT</w:t>
      </w:r>
    </w:p>
    <w:p w:rsidR="00E856EA" w:rsidRDefault="00E856EA">
      <w:pPr>
        <w:spacing w:before="3" w:line="260" w:lineRule="exact"/>
        <w:rPr>
          <w:sz w:val="26"/>
          <w:szCs w:val="26"/>
        </w:rPr>
      </w:pPr>
    </w:p>
    <w:p w:rsidR="00E856EA" w:rsidRDefault="00A92E40">
      <w:pPr>
        <w:spacing w:before="13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E9183DD">
            <wp:extent cx="1676400" cy="7562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6EA" w:rsidRPr="000E3F8E" w:rsidRDefault="000E5560">
      <w:pPr>
        <w:spacing w:line="260" w:lineRule="exact"/>
        <w:ind w:left="3833"/>
        <w:rPr>
          <w:rFonts w:ascii="Tahoma" w:eastAsia="Arial" w:hAnsi="Tahoma" w:cs="Tahoma"/>
          <w:sz w:val="24"/>
          <w:szCs w:val="24"/>
        </w:rPr>
      </w:pPr>
      <w:r w:rsidRPr="000E3F8E">
        <w:rPr>
          <w:rFonts w:ascii="Tahoma" w:eastAsia="Arial" w:hAnsi="Tahoma" w:cs="Tahoma"/>
          <w:b/>
          <w:position w:val="-1"/>
          <w:sz w:val="24"/>
          <w:szCs w:val="24"/>
        </w:rPr>
        <w:t>PRI</w:t>
      </w:r>
      <w:r w:rsidRPr="000E3F8E">
        <w:rPr>
          <w:rFonts w:ascii="Tahoma" w:eastAsia="Arial" w:hAnsi="Tahoma" w:cs="Tahoma"/>
          <w:b/>
          <w:spacing w:val="3"/>
          <w:position w:val="-1"/>
          <w:sz w:val="24"/>
          <w:szCs w:val="24"/>
        </w:rPr>
        <w:t>V</w:t>
      </w:r>
      <w:r w:rsidRPr="000E3F8E">
        <w:rPr>
          <w:rFonts w:ascii="Tahoma" w:eastAsia="Arial" w:hAnsi="Tahoma" w:cs="Tahoma"/>
          <w:b/>
          <w:spacing w:val="-5"/>
          <w:position w:val="-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position w:val="-1"/>
          <w:sz w:val="24"/>
          <w:szCs w:val="24"/>
        </w:rPr>
        <w:t>TE</w:t>
      </w:r>
      <w:r w:rsidRPr="000E3F8E">
        <w:rPr>
          <w:rFonts w:ascii="Tahoma" w:eastAsia="Arial" w:hAnsi="Tahoma" w:cs="Tahoma"/>
          <w:b/>
          <w:spacing w:val="3"/>
          <w:position w:val="-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pacing w:val="-5"/>
          <w:position w:val="-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pacing w:val="2"/>
          <w:position w:val="-1"/>
          <w:sz w:val="24"/>
          <w:szCs w:val="24"/>
        </w:rPr>
        <w:t>N</w:t>
      </w:r>
      <w:r w:rsidRPr="000E3F8E">
        <w:rPr>
          <w:rFonts w:ascii="Tahoma" w:eastAsia="Arial" w:hAnsi="Tahoma" w:cs="Tahoma"/>
          <w:b/>
          <w:position w:val="-1"/>
          <w:sz w:val="24"/>
          <w:szCs w:val="24"/>
        </w:rPr>
        <w:t>D CON</w:t>
      </w:r>
      <w:r w:rsidRPr="000E3F8E">
        <w:rPr>
          <w:rFonts w:ascii="Tahoma" w:eastAsia="Arial" w:hAnsi="Tahoma" w:cs="Tahoma"/>
          <w:b/>
          <w:spacing w:val="-1"/>
          <w:position w:val="-1"/>
          <w:sz w:val="24"/>
          <w:szCs w:val="24"/>
        </w:rPr>
        <w:t>F</w:t>
      </w:r>
      <w:r w:rsidRPr="000E3F8E">
        <w:rPr>
          <w:rFonts w:ascii="Tahoma" w:eastAsia="Arial" w:hAnsi="Tahoma" w:cs="Tahoma"/>
          <w:b/>
          <w:spacing w:val="3"/>
          <w:position w:val="-1"/>
          <w:sz w:val="24"/>
          <w:szCs w:val="24"/>
        </w:rPr>
        <w:t>I</w:t>
      </w:r>
      <w:r w:rsidRPr="000E3F8E">
        <w:rPr>
          <w:rFonts w:ascii="Tahoma" w:eastAsia="Arial" w:hAnsi="Tahoma" w:cs="Tahoma"/>
          <w:b/>
          <w:position w:val="-1"/>
          <w:sz w:val="24"/>
          <w:szCs w:val="24"/>
        </w:rPr>
        <w:t>DENT</w:t>
      </w:r>
      <w:r w:rsidRPr="000E3F8E">
        <w:rPr>
          <w:rFonts w:ascii="Tahoma" w:eastAsia="Arial" w:hAnsi="Tahoma" w:cs="Tahoma"/>
          <w:b/>
          <w:spacing w:val="2"/>
          <w:position w:val="-1"/>
          <w:sz w:val="24"/>
          <w:szCs w:val="24"/>
        </w:rPr>
        <w:t>I</w:t>
      </w:r>
      <w:r w:rsidRPr="000E3F8E">
        <w:rPr>
          <w:rFonts w:ascii="Tahoma" w:eastAsia="Arial" w:hAnsi="Tahoma" w:cs="Tahoma"/>
          <w:b/>
          <w:spacing w:val="-5"/>
          <w:position w:val="-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position w:val="-1"/>
          <w:sz w:val="24"/>
          <w:szCs w:val="24"/>
        </w:rPr>
        <w:t>L</w:t>
      </w:r>
    </w:p>
    <w:p w:rsidR="00E856EA" w:rsidRDefault="00E856EA">
      <w:pPr>
        <w:spacing w:before="9" w:line="160" w:lineRule="exact"/>
        <w:rPr>
          <w:sz w:val="16"/>
          <w:szCs w:val="16"/>
        </w:rPr>
      </w:pPr>
    </w:p>
    <w:p w:rsidR="00E856EA" w:rsidRDefault="00E856EA">
      <w:pPr>
        <w:spacing w:line="200" w:lineRule="exac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8"/>
        <w:gridCol w:w="4364"/>
        <w:gridCol w:w="1981"/>
      </w:tblGrid>
      <w:tr w:rsidR="00E856EA" w:rsidRPr="000E3F8E">
        <w:trPr>
          <w:trHeight w:hRule="exact" w:val="521"/>
        </w:trPr>
        <w:tc>
          <w:tcPr>
            <w:tcW w:w="1062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856EA" w:rsidRPr="000E3F8E" w:rsidRDefault="000E5560">
            <w:pPr>
              <w:spacing w:line="260" w:lineRule="exact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PO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ITI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8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PPLI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D FOR: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 xml:space="preserve">r 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 xml:space="preserve"> he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re</w:t>
            </w:r>
          </w:p>
        </w:tc>
      </w:tr>
      <w:tr w:rsidR="00E856EA" w:rsidRPr="000E3F8E">
        <w:trPr>
          <w:trHeight w:hRule="exact" w:val="776"/>
        </w:trPr>
        <w:tc>
          <w:tcPr>
            <w:tcW w:w="4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E856EA">
            <w:pPr>
              <w:spacing w:before="9" w:line="24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0E5560">
            <w:pPr>
              <w:ind w:left="172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urn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me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ere</w:t>
            </w:r>
          </w:p>
        </w:tc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E856EA">
            <w:pPr>
              <w:spacing w:before="9" w:line="24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0E5560">
            <w:pPr>
              <w:ind w:left="33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ren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me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(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 xml:space="preserve">)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pacing w:val="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E856EA">
            <w:pPr>
              <w:spacing w:before="9" w:line="24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0E5560">
            <w:pPr>
              <w:ind w:left="3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 xml:space="preserve">itle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4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her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</w:t>
            </w:r>
          </w:p>
        </w:tc>
      </w:tr>
      <w:tr w:rsidR="00E856EA" w:rsidRPr="000E3F8E">
        <w:trPr>
          <w:trHeight w:hRule="exact" w:val="2268"/>
        </w:trPr>
        <w:tc>
          <w:tcPr>
            <w:tcW w:w="10622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856EA" w:rsidRPr="000E3F8E" w:rsidRDefault="00E856EA">
            <w:pPr>
              <w:spacing w:before="17" w:line="24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0E5560">
            <w:pPr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6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dre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s:</w:t>
            </w:r>
          </w:p>
          <w:p w:rsidR="00E856EA" w:rsidRPr="000E3F8E" w:rsidRDefault="000E5560">
            <w:pPr>
              <w:spacing w:before="1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ere</w:t>
            </w: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E856EA">
            <w:pPr>
              <w:spacing w:before="9" w:line="20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E856EA" w:rsidRPr="000E3F8E" w:rsidRDefault="000E5560">
            <w:pPr>
              <w:ind w:left="160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 xml:space="preserve">: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pacing w:val="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re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 xml:space="preserve">.                 </w:t>
            </w:r>
            <w:r w:rsidRPr="000E3F8E">
              <w:rPr>
                <w:rFonts w:ascii="Tahoma" w:eastAsia="Arial" w:hAnsi="Tahoma" w:cs="Tahoma"/>
                <w:color w:val="808080"/>
                <w:spacing w:val="40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-3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elep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-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mber</w:t>
            </w:r>
            <w:r w:rsidRPr="000E3F8E">
              <w:rPr>
                <w:rFonts w:ascii="Tahoma" w:eastAsia="Arial" w:hAnsi="Tahoma" w:cs="Tahoma"/>
                <w:b/>
                <w:color w:val="000000"/>
                <w:spacing w:val="1"/>
                <w:sz w:val="22"/>
                <w:szCs w:val="22"/>
              </w:rPr>
              <w:t xml:space="preserve">: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er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.</w:t>
            </w:r>
          </w:p>
        </w:tc>
      </w:tr>
      <w:tr w:rsidR="00E856EA" w:rsidRPr="000E3F8E">
        <w:trPr>
          <w:trHeight w:hRule="exact" w:val="797"/>
        </w:trPr>
        <w:tc>
          <w:tcPr>
            <w:tcW w:w="4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ma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l a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dre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:</w:t>
            </w:r>
          </w:p>
          <w:p w:rsidR="00E856EA" w:rsidRPr="000E3F8E" w:rsidRDefault="000E5560">
            <w:pPr>
              <w:spacing w:before="2"/>
              <w:ind w:left="217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 xml:space="preserve">r 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 xml:space="preserve"> he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re</w:t>
            </w:r>
          </w:p>
        </w:tc>
        <w:tc>
          <w:tcPr>
            <w:tcW w:w="63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21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bi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 n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mbe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:</w:t>
            </w:r>
          </w:p>
          <w:p w:rsidR="00E856EA" w:rsidRPr="000E3F8E" w:rsidRDefault="000E5560">
            <w:pPr>
              <w:spacing w:before="2"/>
              <w:ind w:left="21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 xml:space="preserve">r 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 xml:space="preserve"> he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re</w:t>
            </w:r>
          </w:p>
        </w:tc>
      </w:tr>
      <w:tr w:rsidR="00E856EA" w:rsidRPr="000E3F8E" w:rsidTr="000E3F8E">
        <w:trPr>
          <w:trHeight w:hRule="exact" w:val="1280"/>
        </w:trPr>
        <w:tc>
          <w:tcPr>
            <w:tcW w:w="4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urrent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v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ng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="00A92E40"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li</w:t>
            </w:r>
            <w:r w:rsidR="00A92E40" w:rsidRPr="000E3F8E">
              <w:rPr>
                <w:rFonts w:ascii="Tahoma" w:eastAsia="Arial" w:hAnsi="Tahoma" w:cs="Tahoma"/>
                <w:b/>
                <w:sz w:val="22"/>
                <w:szCs w:val="22"/>
              </w:rPr>
              <w:t>c</w:t>
            </w:r>
            <w:r w:rsidR="00A92E40"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="00A92E40"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n</w:t>
            </w:r>
            <w:r w:rsidR="00A92E40"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="00A92E40"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 xml:space="preserve">?         </w:t>
            </w:r>
            <w:r w:rsidRPr="000E3F8E">
              <w:rPr>
                <w:rFonts w:ascii="Tahoma" w:eastAsia="Arial" w:hAnsi="Tahoma" w:cs="Tahoma"/>
                <w:b/>
                <w:spacing w:val="6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es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/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</w:p>
          <w:p w:rsidR="00E856EA" w:rsidRPr="000E3F8E" w:rsidRDefault="000E5560">
            <w:pPr>
              <w:spacing w:before="6" w:line="240" w:lineRule="exact"/>
              <w:ind w:left="179" w:right="2762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G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rou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 xml:space="preserve">: 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ry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ate:</w:t>
            </w:r>
          </w:p>
        </w:tc>
        <w:tc>
          <w:tcPr>
            <w:tcW w:w="63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21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eta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il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of</w:t>
            </w:r>
          </w:p>
          <w:p w:rsidR="00E856EA" w:rsidRPr="000E3F8E" w:rsidRDefault="000E5560">
            <w:pPr>
              <w:spacing w:before="1"/>
              <w:ind w:left="177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ors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ments</w:t>
            </w:r>
            <w:r w:rsidR="00A92E40" w:rsidRPr="000E3F8E">
              <w:rPr>
                <w:rFonts w:ascii="Tahoma" w:eastAsia="Arial" w:hAnsi="Tahoma" w:cs="Tahoma"/>
                <w:b/>
                <w:sz w:val="22"/>
                <w:szCs w:val="22"/>
              </w:rPr>
              <w:t>:</w:t>
            </w:r>
          </w:p>
          <w:p w:rsidR="00E856EA" w:rsidRPr="000E3F8E" w:rsidRDefault="000E5560">
            <w:pPr>
              <w:spacing w:before="1"/>
              <w:ind w:left="177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er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.</w:t>
            </w:r>
          </w:p>
        </w:tc>
      </w:tr>
      <w:tr w:rsidR="00E856EA" w:rsidRPr="000E3F8E">
        <w:trPr>
          <w:trHeight w:hRule="exact" w:val="1289"/>
        </w:trPr>
        <w:tc>
          <w:tcPr>
            <w:tcW w:w="10622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60" w:lineRule="exact"/>
              <w:ind w:left="179"/>
              <w:rPr>
                <w:rFonts w:ascii="Tahoma" w:eastAsia="MS Gothic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6"/>
                <w:position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3"/>
                <w:position w:val="-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pacing w:val="2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re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4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rest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ri</w:t>
            </w:r>
            <w:r w:rsidRPr="000E3F8E">
              <w:rPr>
                <w:rFonts w:ascii="Tahoma" w:eastAsia="Arial" w:hAnsi="Tahoma" w:cs="Tahoma"/>
                <w:b/>
                <w:spacing w:val="-3"/>
                <w:position w:val="-1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ti</w:t>
            </w:r>
            <w:r w:rsidRPr="000E3F8E">
              <w:rPr>
                <w:rFonts w:ascii="Tahoma" w:eastAsia="Arial" w:hAnsi="Tahoma" w:cs="Tahoma"/>
                <w:b/>
                <w:spacing w:val="-3"/>
                <w:position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ns on</w:t>
            </w:r>
            <w:r w:rsidRPr="000E3F8E">
              <w:rPr>
                <w:rFonts w:ascii="Tahoma" w:eastAsia="Arial" w:hAnsi="Tahoma" w:cs="Tahoma"/>
                <w:b/>
                <w:spacing w:val="2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5"/>
                <w:position w:val="-1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 xml:space="preserve">ou 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ng up</w:t>
            </w:r>
            <w:r w:rsidRPr="000E3F8E">
              <w:rPr>
                <w:rFonts w:ascii="Tahoma" w:eastAsia="Arial" w:hAnsi="Tahoma" w:cs="Tahoma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3"/>
                <w:position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mp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6"/>
                <w:position w:val="-1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ment</w:t>
            </w:r>
            <w:r w:rsidRPr="000E3F8E">
              <w:rPr>
                <w:rFonts w:ascii="Tahoma" w:eastAsia="Arial" w:hAnsi="Tahoma" w:cs="Tahoma"/>
                <w:b/>
                <w:spacing w:val="2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position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r w:rsidR="00A92E40"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EU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 xml:space="preserve">?    </w:t>
            </w:r>
            <w:r w:rsidRPr="000E3F8E">
              <w:rPr>
                <w:rFonts w:ascii="Tahoma" w:eastAsia="Arial" w:hAnsi="Tahoma" w:cs="Tahoma"/>
                <w:b/>
                <w:spacing w:val="59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es</w:t>
            </w:r>
            <w:r w:rsidRPr="000E3F8E">
              <w:rPr>
                <w:rFonts w:ascii="Tahoma" w:eastAsia="Arial" w:hAnsi="Tahoma" w:cs="Tahoma"/>
                <w:b/>
                <w:spacing w:val="59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Segoe UI Symbol" w:eastAsia="MS Gothic" w:hAnsi="Segoe UI Symbol" w:cs="Segoe UI Symbol"/>
                <w:position w:val="-1"/>
                <w:sz w:val="22"/>
                <w:szCs w:val="22"/>
              </w:rPr>
              <w:t>☐</w:t>
            </w:r>
            <w:r w:rsidRPr="000E3F8E">
              <w:rPr>
                <w:rFonts w:ascii="Tahoma" w:eastAsia="MS Gothic" w:hAnsi="Tahoma" w:cs="Tahoma"/>
                <w:position w:val="-1"/>
                <w:sz w:val="22"/>
                <w:szCs w:val="22"/>
              </w:rPr>
              <w:t xml:space="preserve">     </w:t>
            </w:r>
            <w:r w:rsidRPr="000E3F8E">
              <w:rPr>
                <w:rFonts w:ascii="Tahoma" w:eastAsia="MS Gothic" w:hAnsi="Tahoma" w:cs="Tahoma"/>
                <w:spacing w:val="17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1"/>
                <w:position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position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59"/>
                <w:position w:val="-1"/>
                <w:sz w:val="22"/>
                <w:szCs w:val="22"/>
              </w:rPr>
              <w:t xml:space="preserve"> </w:t>
            </w:r>
            <w:r w:rsidRPr="000E3F8E">
              <w:rPr>
                <w:rFonts w:ascii="Segoe UI Symbol" w:eastAsia="MS Gothic" w:hAnsi="Segoe UI Symbol" w:cs="Segoe UI Symbol"/>
                <w:position w:val="-1"/>
                <w:sz w:val="22"/>
                <w:szCs w:val="22"/>
              </w:rPr>
              <w:t>☐</w:t>
            </w:r>
          </w:p>
          <w:p w:rsidR="00E856EA" w:rsidRPr="000E3F8E" w:rsidRDefault="00A92E40" w:rsidP="00A92E40">
            <w:pPr>
              <w:spacing w:before="16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="000E5560"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>(</w:t>
            </w:r>
            <w:r w:rsidR="000E5560"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 xml:space="preserve">f </w:t>
            </w:r>
            <w:r w:rsidR="000E5560" w:rsidRPr="000E3F8E">
              <w:rPr>
                <w:rFonts w:ascii="Tahoma" w:eastAsia="Arial" w:hAnsi="Tahoma" w:cs="Tahoma"/>
                <w:b/>
                <w:spacing w:val="-5"/>
                <w:sz w:val="22"/>
                <w:szCs w:val="22"/>
              </w:rPr>
              <w:t>y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e</w:t>
            </w:r>
            <w:r w:rsidR="000E5560"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s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,</w:t>
            </w:r>
            <w:r w:rsidR="000E5560"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please pro</w:t>
            </w:r>
            <w:r w:rsidR="000E5560"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v</w:t>
            </w:r>
            <w:r w:rsidR="000E5560"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de</w:t>
            </w:r>
            <w:r w:rsidR="000E5560"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d</w:t>
            </w:r>
            <w:r w:rsidR="000E5560"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="000E5560"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a</w:t>
            </w:r>
            <w:r w:rsidR="000E5560"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>i</w:t>
            </w:r>
            <w:r w:rsidR="000E5560"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="000E5560" w:rsidRPr="000E3F8E">
              <w:rPr>
                <w:rFonts w:ascii="Tahoma" w:eastAsia="Arial" w:hAnsi="Tahoma" w:cs="Tahoma"/>
                <w:b/>
                <w:sz w:val="22"/>
                <w:szCs w:val="22"/>
              </w:rPr>
              <w:t>s)</w:t>
            </w:r>
          </w:p>
          <w:p w:rsidR="00E856EA" w:rsidRPr="000E3F8E" w:rsidRDefault="000E5560">
            <w:pPr>
              <w:spacing w:line="260" w:lineRule="exact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 xml:space="preserve">r 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-2"/>
                <w:sz w:val="22"/>
                <w:szCs w:val="22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1"/>
                <w:sz w:val="22"/>
                <w:szCs w:val="22"/>
              </w:rPr>
              <w:t xml:space="preserve"> he</w:t>
            </w:r>
            <w:r w:rsidRPr="000E3F8E">
              <w:rPr>
                <w:rFonts w:ascii="Tahoma" w:eastAsia="Arial" w:hAnsi="Tahoma" w:cs="Tahoma"/>
                <w:color w:val="808080"/>
                <w:sz w:val="22"/>
                <w:szCs w:val="22"/>
              </w:rPr>
              <w:t>re</w:t>
            </w:r>
          </w:p>
        </w:tc>
      </w:tr>
    </w:tbl>
    <w:p w:rsidR="00E856EA" w:rsidRPr="000E3F8E" w:rsidRDefault="000E5560">
      <w:pPr>
        <w:spacing w:before="79"/>
        <w:ind w:left="100"/>
        <w:rPr>
          <w:rFonts w:ascii="Tahoma" w:eastAsia="Arial" w:hAnsi="Tahoma" w:cs="Tahoma"/>
          <w:sz w:val="22"/>
          <w:szCs w:val="22"/>
        </w:rPr>
        <w:sectPr w:rsidR="00E856EA" w:rsidRPr="000E3F8E">
          <w:pgSz w:w="12240" w:h="15840"/>
          <w:pgMar w:top="420" w:right="740" w:bottom="280" w:left="620" w:header="720" w:footer="720" w:gutter="0"/>
          <w:cols w:space="720"/>
        </w:sectPr>
      </w:pPr>
      <w:r w:rsidRPr="00F17C7B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495301</wp:posOffset>
                </wp:positionH>
                <wp:positionV relativeFrom="paragraph">
                  <wp:posOffset>258445</wp:posOffset>
                </wp:positionV>
                <wp:extent cx="6743700" cy="3409950"/>
                <wp:effectExtent l="0" t="0" r="19050" b="1905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8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4"/>
                              <w:gridCol w:w="3544"/>
                              <w:gridCol w:w="9045"/>
                            </w:tblGrid>
                            <w:tr w:rsidR="00F85035" w:rsidTr="000E3F8E">
                              <w:trPr>
                                <w:trHeight w:hRule="exact" w:val="1277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Date attending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s/co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ers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ning esta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t at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d or currently attending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35"/>
                                    <w:rPr>
                                      <w:rFonts w:ascii="Tahoma" w:eastAsia="Arial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 g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d (or predicted)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85035" w:rsidTr="00F85035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9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04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85035" w:rsidRPr="000E3F8E" w:rsidRDefault="00F85035">
                                  <w:pPr>
                                    <w:spacing w:line="240" w:lineRule="exact"/>
                                    <w:ind w:left="179"/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 xml:space="preserve">nter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x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E856EA" w:rsidRDefault="00E856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9pt;margin-top:20.35pt;width:531pt;height:268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" filled="f" strokecolor="black [3213]">
                <v:textbox inset="0,0,0,0">
                  <w:txbxContent>
                    <w:tbl>
                      <w:tblPr>
                        <w:tblW w:w="1458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4"/>
                        <w:gridCol w:w="3544"/>
                        <w:gridCol w:w="9045"/>
                      </w:tblGrid>
                      <w:tr w:rsidR="00F85035" w:rsidTr="000E3F8E">
                        <w:trPr>
                          <w:trHeight w:hRule="exact" w:val="1277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Date attending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s/co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g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/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ers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ning esta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b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me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t at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d or currently attending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35"/>
                              <w:rPr>
                                <w:rFonts w:ascii="Tahoma" w:eastAsia="Arial" w:hAnsi="Tahoma" w:cs="Tahoma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Q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al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 g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d (or predicted)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3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  <w:tr w:rsidR="00F85035" w:rsidTr="00F85035">
                        <w:trPr>
                          <w:trHeight w:hRule="exact" w:val="521"/>
                        </w:trPr>
                        <w:tc>
                          <w:tcPr>
                            <w:tcW w:w="19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04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85035" w:rsidRPr="000E3F8E" w:rsidRDefault="00F85035">
                            <w:pPr>
                              <w:spacing w:line="240" w:lineRule="exact"/>
                              <w:ind w:left="179"/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 xml:space="preserve">nter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x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E856EA" w:rsidRDefault="00E856EA"/>
                  </w:txbxContent>
                </v:textbox>
                <w10:wrap anchorx="page"/>
              </v:shape>
            </w:pict>
          </mc:Fallback>
        </mc:AlternateContent>
      </w:r>
      <w:r w:rsidRPr="00F17C7B">
        <w:rPr>
          <w:rFonts w:ascii="Tahoma" w:eastAsia="Arial" w:hAnsi="Tahoma" w:cs="Tahoma"/>
          <w:b/>
          <w:sz w:val="28"/>
          <w:szCs w:val="28"/>
        </w:rPr>
        <w:t>E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DU</w:t>
      </w:r>
      <w:r w:rsidRPr="00F17C7B">
        <w:rPr>
          <w:rFonts w:ascii="Tahoma" w:eastAsia="Arial" w:hAnsi="Tahoma" w:cs="Tahoma"/>
          <w:b/>
          <w:spacing w:val="3"/>
          <w:sz w:val="28"/>
          <w:szCs w:val="28"/>
        </w:rPr>
        <w:t>C</w:t>
      </w:r>
      <w:r w:rsidRPr="00F17C7B">
        <w:rPr>
          <w:rFonts w:ascii="Tahoma" w:eastAsia="Arial" w:hAnsi="Tahoma" w:cs="Tahoma"/>
          <w:b/>
          <w:spacing w:val="-6"/>
          <w:sz w:val="28"/>
          <w:szCs w:val="28"/>
        </w:rPr>
        <w:t>A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F17C7B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F17C7B">
        <w:rPr>
          <w:rFonts w:ascii="Tahoma" w:eastAsia="Arial" w:hAnsi="Tahoma" w:cs="Tahoma"/>
          <w:b/>
          <w:sz w:val="28"/>
          <w:szCs w:val="28"/>
        </w:rPr>
        <w:t>ON</w:t>
      </w:r>
      <w:r w:rsidRPr="00F17C7B">
        <w:rPr>
          <w:rFonts w:ascii="Tahoma" w:eastAsia="Arial" w:hAnsi="Tahoma" w:cs="Tahoma"/>
          <w:b/>
          <w:spacing w:val="1"/>
          <w:sz w:val="28"/>
          <w:szCs w:val="28"/>
        </w:rPr>
        <w:t xml:space="preserve"> </w:t>
      </w:r>
      <w:r w:rsidRPr="00F17C7B">
        <w:rPr>
          <w:rFonts w:ascii="Tahoma" w:eastAsia="Arial" w:hAnsi="Tahoma" w:cs="Tahoma"/>
          <w:b/>
          <w:sz w:val="28"/>
          <w:szCs w:val="28"/>
        </w:rPr>
        <w:t>/</w:t>
      </w:r>
      <w:r w:rsidRPr="00F17C7B">
        <w:rPr>
          <w:rFonts w:ascii="Tahoma" w:eastAsia="Arial" w:hAnsi="Tahoma" w:cs="Tahoma"/>
          <w:b/>
          <w:spacing w:val="2"/>
          <w:sz w:val="28"/>
          <w:szCs w:val="28"/>
        </w:rPr>
        <w:t xml:space="preserve"> 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F17C7B">
        <w:rPr>
          <w:rFonts w:ascii="Tahoma" w:eastAsia="Arial" w:hAnsi="Tahoma" w:cs="Tahoma"/>
          <w:b/>
          <w:spacing w:val="-4"/>
          <w:sz w:val="28"/>
          <w:szCs w:val="28"/>
        </w:rPr>
        <w:t>R</w:t>
      </w:r>
      <w:r w:rsidRPr="00F17C7B">
        <w:rPr>
          <w:rFonts w:ascii="Tahoma" w:eastAsia="Arial" w:hAnsi="Tahoma" w:cs="Tahoma"/>
          <w:b/>
          <w:spacing w:val="-6"/>
          <w:sz w:val="28"/>
          <w:szCs w:val="28"/>
        </w:rPr>
        <w:t>A</w:t>
      </w:r>
      <w:r w:rsidRPr="00F17C7B">
        <w:rPr>
          <w:rFonts w:ascii="Tahoma" w:eastAsia="Arial" w:hAnsi="Tahoma" w:cs="Tahoma"/>
          <w:b/>
          <w:spacing w:val="3"/>
          <w:sz w:val="28"/>
          <w:szCs w:val="28"/>
        </w:rPr>
        <w:t>I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N</w:t>
      </w:r>
      <w:r w:rsidRPr="00F17C7B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N</w:t>
      </w:r>
      <w:r w:rsidRPr="00F17C7B">
        <w:rPr>
          <w:rFonts w:ascii="Tahoma" w:eastAsia="Arial" w:hAnsi="Tahoma" w:cs="Tahoma"/>
          <w:b/>
          <w:sz w:val="28"/>
          <w:szCs w:val="28"/>
        </w:rPr>
        <w:t>G</w:t>
      </w:r>
      <w:r w:rsidRPr="00F17C7B">
        <w:rPr>
          <w:rFonts w:ascii="Tahoma" w:eastAsia="Arial" w:hAnsi="Tahoma" w:cs="Tahoma"/>
          <w:b/>
          <w:spacing w:val="1"/>
          <w:sz w:val="28"/>
          <w:szCs w:val="28"/>
        </w:rPr>
        <w:t xml:space="preserve"> </w:t>
      </w:r>
      <w:r w:rsidRPr="00F17C7B">
        <w:rPr>
          <w:rFonts w:ascii="Tahoma" w:eastAsia="Arial" w:hAnsi="Tahoma" w:cs="Tahoma"/>
          <w:b/>
          <w:sz w:val="28"/>
          <w:szCs w:val="28"/>
        </w:rPr>
        <w:t xml:space="preserve">&amp; 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D</w:t>
      </w:r>
      <w:r w:rsidRPr="00F17C7B">
        <w:rPr>
          <w:rFonts w:ascii="Tahoma" w:eastAsia="Arial" w:hAnsi="Tahoma" w:cs="Tahoma"/>
          <w:b/>
          <w:sz w:val="28"/>
          <w:szCs w:val="28"/>
        </w:rPr>
        <w:t>EVE</w:t>
      </w:r>
      <w:r w:rsidRPr="00F17C7B">
        <w:rPr>
          <w:rFonts w:ascii="Tahoma" w:eastAsia="Arial" w:hAnsi="Tahoma" w:cs="Tahoma"/>
          <w:b/>
          <w:spacing w:val="-4"/>
          <w:sz w:val="28"/>
          <w:szCs w:val="28"/>
        </w:rPr>
        <w:t>L</w:t>
      </w:r>
      <w:r w:rsidRPr="00F17C7B">
        <w:rPr>
          <w:rFonts w:ascii="Tahoma" w:eastAsia="Arial" w:hAnsi="Tahoma" w:cs="Tahoma"/>
          <w:b/>
          <w:sz w:val="28"/>
          <w:szCs w:val="28"/>
        </w:rPr>
        <w:t>O</w:t>
      </w:r>
      <w:r w:rsidRPr="00F17C7B">
        <w:rPr>
          <w:rFonts w:ascii="Tahoma" w:eastAsia="Arial" w:hAnsi="Tahoma" w:cs="Tahoma"/>
          <w:b/>
          <w:spacing w:val="-3"/>
          <w:sz w:val="28"/>
          <w:szCs w:val="28"/>
        </w:rPr>
        <w:t>P</w:t>
      </w:r>
      <w:r w:rsidRPr="00F17C7B">
        <w:rPr>
          <w:rFonts w:ascii="Tahoma" w:eastAsia="Arial" w:hAnsi="Tahoma" w:cs="Tahoma"/>
          <w:b/>
          <w:spacing w:val="3"/>
          <w:sz w:val="28"/>
          <w:szCs w:val="28"/>
        </w:rPr>
        <w:t>M</w:t>
      </w:r>
      <w:r w:rsidRPr="00F17C7B">
        <w:rPr>
          <w:rFonts w:ascii="Tahoma" w:eastAsia="Arial" w:hAnsi="Tahoma" w:cs="Tahoma"/>
          <w:b/>
          <w:sz w:val="28"/>
          <w:szCs w:val="28"/>
        </w:rPr>
        <w:t>E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N</w:t>
      </w:r>
      <w:r w:rsidRPr="00F17C7B">
        <w:rPr>
          <w:rFonts w:ascii="Tahoma" w:eastAsia="Arial" w:hAnsi="Tahoma" w:cs="Tahoma"/>
          <w:b/>
          <w:sz w:val="28"/>
          <w:szCs w:val="28"/>
        </w:rPr>
        <w:t>T</w:t>
      </w:r>
      <w:r w:rsidRPr="00F17C7B">
        <w:rPr>
          <w:rFonts w:ascii="Tahoma" w:eastAsia="Arial" w:hAnsi="Tahoma" w:cs="Tahoma"/>
          <w:b/>
          <w:spacing w:val="3"/>
          <w:sz w:val="28"/>
          <w:szCs w:val="28"/>
        </w:rPr>
        <w:t xml:space="preserve"> </w:t>
      </w:r>
      <w:r w:rsidRPr="00F17C7B">
        <w:rPr>
          <w:rFonts w:ascii="Tahoma" w:eastAsia="Arial" w:hAnsi="Tahoma" w:cs="Tahoma"/>
          <w:b/>
          <w:spacing w:val="-4"/>
          <w:sz w:val="28"/>
          <w:szCs w:val="28"/>
        </w:rPr>
        <w:t>H</w:t>
      </w:r>
      <w:bookmarkStart w:id="0" w:name="_GoBack"/>
      <w:r w:rsidRPr="00F17C7B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F17C7B">
        <w:rPr>
          <w:rFonts w:ascii="Tahoma" w:eastAsia="Arial" w:hAnsi="Tahoma" w:cs="Tahoma"/>
          <w:b/>
          <w:sz w:val="28"/>
          <w:szCs w:val="28"/>
        </w:rPr>
        <w:t>S</w:t>
      </w:r>
      <w:r w:rsidRPr="00F17C7B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F17C7B">
        <w:rPr>
          <w:rFonts w:ascii="Tahoma" w:eastAsia="Arial" w:hAnsi="Tahoma" w:cs="Tahoma"/>
          <w:b/>
          <w:sz w:val="28"/>
          <w:szCs w:val="28"/>
        </w:rPr>
        <w:t>O</w:t>
      </w:r>
      <w:r w:rsidRPr="00F17C7B">
        <w:rPr>
          <w:rFonts w:ascii="Tahoma" w:eastAsia="Arial" w:hAnsi="Tahoma" w:cs="Tahoma"/>
          <w:b/>
          <w:spacing w:val="-4"/>
          <w:sz w:val="28"/>
          <w:szCs w:val="28"/>
        </w:rPr>
        <w:t>R</w:t>
      </w:r>
      <w:r w:rsidRPr="00F17C7B">
        <w:rPr>
          <w:rFonts w:ascii="Tahoma" w:eastAsia="Arial" w:hAnsi="Tahoma" w:cs="Tahoma"/>
          <w:b/>
          <w:sz w:val="28"/>
          <w:szCs w:val="28"/>
        </w:rPr>
        <w:t>Y</w:t>
      </w:r>
      <w:bookmarkEnd w:id="0"/>
    </w:p>
    <w:p w:rsidR="00E856EA" w:rsidRPr="000E3F8E" w:rsidRDefault="000E5560">
      <w:pPr>
        <w:spacing w:before="60"/>
        <w:ind w:left="166" w:right="1492"/>
        <w:rPr>
          <w:rFonts w:ascii="Tahoma" w:eastAsia="Arial" w:hAnsi="Tahoma" w:cs="Tahoma"/>
          <w:sz w:val="24"/>
          <w:szCs w:val="24"/>
        </w:rPr>
      </w:pPr>
      <w:r w:rsidRPr="000E3F8E">
        <w:rPr>
          <w:rFonts w:ascii="Tahoma" w:hAnsi="Tahoma" w:cs="Tahom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6985</wp:posOffset>
                </wp:positionV>
                <wp:extent cx="6744970" cy="0"/>
                <wp:effectExtent l="8255" t="10160" r="9525" b="889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0"/>
                          <a:chOff x="763" y="11"/>
                          <a:chExt cx="10622" cy="0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63" y="11"/>
                            <a:ext cx="10622" cy="0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0622"/>
                              <a:gd name="T2" fmla="+- 0 11385 763"/>
                              <a:gd name="T3" fmla="*/ T2 w 10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2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B92AC" id="Group 57" o:spid="_x0000_s1026" style="position:absolute;margin-left:38.15pt;margin-top:.55pt;width:531.1pt;height:0;z-index:-251660800;mso-position-horizontal-relative:page" coordorigin="763,11" coordsize="106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">
                <v:shape id="Freeform 58" o:spid="_x0000_s1027" style="position:absolute;left:763;top:11;width:10622;height:0;visibility:visible;mso-wrap-style:square;v-text-anchor:top" coordsize="10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" path="m,l10622,e" filled="f" strokeweight=".82pt">
                  <v:path arrowok="t" o:connecttype="custom" o:connectlocs="0,0;10622,0" o:connectangles="0,0"/>
                </v:shape>
                <w10:wrap anchorx="page"/>
              </v:group>
            </w:pict>
          </mc:Fallback>
        </mc:AlternateContent>
      </w:r>
      <w:r w:rsidRPr="000E3F8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415925</wp:posOffset>
                </wp:positionV>
                <wp:extent cx="6772910" cy="4093845"/>
                <wp:effectExtent l="8255" t="9525" r="10160" b="1143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4093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8"/>
                              <w:gridCol w:w="1546"/>
                              <w:gridCol w:w="2775"/>
                              <w:gridCol w:w="3073"/>
                            </w:tblGrid>
                            <w:tr w:rsidR="00E856EA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32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Default="000E5560">
                                  <w:pPr>
                                    <w:spacing w:before="84"/>
                                    <w:ind w:left="1103" w:right="487" w:hanging="5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E &amp;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RESS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F 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PLO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Pr="000E3F8E" w:rsidRDefault="000E5560">
                                  <w:pPr>
                                    <w:spacing w:before="84"/>
                                    <w:ind w:left="304"/>
                                    <w:rPr>
                                      <w:rFonts w:ascii="Tahoma" w:eastAsia="Arial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B 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Pr="000E3F8E" w:rsidRDefault="000E5560">
                                  <w:pPr>
                                    <w:spacing w:before="84"/>
                                    <w:ind w:left="952" w:right="235" w:hanging="689"/>
                                    <w:rPr>
                                      <w:rFonts w:ascii="Tahoma" w:eastAsia="Arial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TES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PLO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ENT (Fro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-T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Pr="000E3F8E" w:rsidRDefault="000E5560">
                                  <w:pPr>
                                    <w:spacing w:before="84"/>
                                    <w:ind w:left="1127" w:right="899" w:hanging="199"/>
                                    <w:rPr>
                                      <w:rFonts w:ascii="Tahoma" w:eastAsia="Arial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N FOR LE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VING</w:t>
                                  </w:r>
                                </w:p>
                              </w:tc>
                            </w:tr>
                            <w:tr w:rsidR="00E856EA">
                              <w:trPr>
                                <w:trHeight w:hRule="exact" w:val="1073"/>
                              </w:trPr>
                              <w:tc>
                                <w:tcPr>
                                  <w:tcW w:w="32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Pr="000E3F8E" w:rsidRDefault="000E5560">
                                  <w:pPr>
                                    <w:spacing w:line="220" w:lineRule="exact"/>
                                    <w:ind w:left="33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nt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text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Default="000E5560">
                                  <w:pPr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Default="000E5560">
                                  <w:pPr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ere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Default="000E5560">
                                  <w:pPr>
                                    <w:spacing w:line="220" w:lineRule="exact"/>
                                    <w:ind w:left="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text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808080"/>
                                    </w:rPr>
                                    <w:t>ere</w:t>
                                  </w:r>
                                </w:p>
                              </w:tc>
                            </w:tr>
                            <w:tr w:rsidR="00E856EA">
                              <w:trPr>
                                <w:trHeight w:hRule="exact" w:val="4822"/>
                              </w:trPr>
                              <w:tc>
                                <w:tcPr>
                                  <w:tcW w:w="10632" w:type="dxa"/>
                                  <w:gridSpan w:val="4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56EA" w:rsidRPr="000E3F8E" w:rsidRDefault="000E5560">
                                  <w:pPr>
                                    <w:spacing w:before="93"/>
                                    <w:ind w:left="177"/>
                                    <w:rPr>
                                      <w:rFonts w:ascii="Tahoma" w:eastAsia="Arial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sib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E856EA" w:rsidRPr="000E3F8E" w:rsidRDefault="000E5560">
                                  <w:pPr>
                                    <w:spacing w:before="3"/>
                                    <w:ind w:left="33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nt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text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ere</w:t>
                                  </w:r>
                                </w:p>
                                <w:p w:rsidR="00E856EA" w:rsidRPr="000E3F8E" w:rsidRDefault="00E856EA">
                                  <w:pPr>
                                    <w:spacing w:before="8" w:line="160" w:lineRule="exact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E856EA">
                                  <w:pPr>
                                    <w:spacing w:line="200" w:lineRule="exac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E856EA" w:rsidRPr="000E3F8E" w:rsidRDefault="000E5560">
                                  <w:pPr>
                                    <w:ind w:left="177"/>
                                    <w:rPr>
                                      <w:rFonts w:ascii="Tahoma" w:eastAsia="Arial" w:hAnsi="Tahoma" w:cs="Tahoma"/>
                                      <w:sz w:val="22"/>
                                      <w:szCs w:val="22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What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hie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eme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his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b/>
                                      <w:sz w:val="22"/>
                                      <w:szCs w:val="22"/>
                                    </w:rPr>
                                    <w:t>?:</w:t>
                                  </w:r>
                                </w:p>
                                <w:p w:rsidR="00E856EA" w:rsidRPr="000E3F8E" w:rsidRDefault="000E5560">
                                  <w:pPr>
                                    <w:spacing w:before="3"/>
                                    <w:ind w:left="33"/>
                                    <w:rPr>
                                      <w:rFonts w:ascii="Tahoma" w:eastAsia="Arial" w:hAnsi="Tahoma" w:cs="Tahoma"/>
                                    </w:rPr>
                                  </w:pP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nt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1"/>
                                    </w:rPr>
                                    <w:t>e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r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text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  <w:spacing w:val="1"/>
                                    </w:rPr>
                                    <w:t>h</w:t>
                                  </w:r>
                                  <w:r w:rsidRPr="000E3F8E">
                                    <w:rPr>
                                      <w:rFonts w:ascii="Tahoma" w:eastAsia="Arial" w:hAnsi="Tahoma" w:cs="Tahoma"/>
                                      <w:color w:val="808080"/>
                                    </w:rPr>
                                    <w:t>ere</w:t>
                                  </w:r>
                                </w:p>
                              </w:tc>
                            </w:tr>
                          </w:tbl>
                          <w:p w:rsidR="00E856EA" w:rsidRDefault="00E856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37.4pt;margin-top:32.75pt;width:533.3pt;height:32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8"/>
                        <w:gridCol w:w="1546"/>
                        <w:gridCol w:w="2775"/>
                        <w:gridCol w:w="3073"/>
                      </w:tblGrid>
                      <w:tr w:rsidR="00E856EA">
                        <w:trPr>
                          <w:trHeight w:hRule="exact" w:val="521"/>
                        </w:trPr>
                        <w:tc>
                          <w:tcPr>
                            <w:tcW w:w="32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Default="000E5560">
                            <w:pPr>
                              <w:spacing w:before="84"/>
                              <w:ind w:left="1103" w:right="487" w:hanging="5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 xml:space="preserve">E &amp;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 xml:space="preserve">RESS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F 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PLO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Pr="000E3F8E" w:rsidRDefault="000E5560">
                            <w:pPr>
                              <w:spacing w:before="84"/>
                              <w:ind w:left="304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B 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Pr="000E3F8E" w:rsidRDefault="000E5560">
                            <w:pPr>
                              <w:spacing w:before="84"/>
                              <w:ind w:left="952" w:right="235" w:hanging="689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TES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PLO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ENT (Fro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-T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Pr="000E3F8E" w:rsidRDefault="000E5560">
                            <w:pPr>
                              <w:spacing w:before="84"/>
                              <w:ind w:left="1127" w:right="899" w:hanging="199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RE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N FOR LE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18"/>
                                <w:szCs w:val="18"/>
                              </w:rPr>
                              <w:t>VING</w:t>
                            </w:r>
                          </w:p>
                        </w:tc>
                      </w:tr>
                      <w:tr w:rsidR="00E856EA">
                        <w:trPr>
                          <w:trHeight w:hRule="exact" w:val="1073"/>
                        </w:trPr>
                        <w:tc>
                          <w:tcPr>
                            <w:tcW w:w="32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Pr="000E3F8E" w:rsidRDefault="000E5560">
                            <w:pPr>
                              <w:spacing w:line="220" w:lineRule="exact"/>
                              <w:ind w:left="33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nt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text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Default="000E5560">
                            <w:pPr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2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Default="000E5560">
                            <w:pPr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ere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Default="000E5560">
                            <w:pPr>
                              <w:spacing w:line="220" w:lineRule="exact"/>
                              <w:ind w:left="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text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ere</w:t>
                            </w:r>
                          </w:p>
                        </w:tc>
                      </w:tr>
                      <w:tr w:rsidR="00E856EA">
                        <w:trPr>
                          <w:trHeight w:hRule="exact" w:val="4822"/>
                        </w:trPr>
                        <w:tc>
                          <w:tcPr>
                            <w:tcW w:w="10632" w:type="dxa"/>
                            <w:gridSpan w:val="4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56EA" w:rsidRPr="000E3F8E" w:rsidRDefault="000E5560">
                            <w:pPr>
                              <w:spacing w:before="93"/>
                              <w:ind w:left="177"/>
                              <w:rPr>
                                <w:rFonts w:ascii="Tahoma" w:eastAsia="Arial" w:hAnsi="Tahoma" w:cs="Tahoma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res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sib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ti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856EA" w:rsidRPr="000E3F8E" w:rsidRDefault="000E5560">
                            <w:pPr>
                              <w:spacing w:before="3"/>
                              <w:ind w:left="33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nt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text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ere</w:t>
                            </w:r>
                          </w:p>
                          <w:p w:rsidR="00E856EA" w:rsidRPr="000E3F8E" w:rsidRDefault="00E856EA">
                            <w:pPr>
                              <w:spacing w:before="8" w:line="1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E856EA">
                            <w:pPr>
                              <w:spacing w:line="200" w:lineRule="exac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856EA" w:rsidRPr="000E3F8E" w:rsidRDefault="000E5560">
                            <w:pPr>
                              <w:ind w:left="177"/>
                              <w:rPr>
                                <w:rFonts w:ascii="Tahoma" w:eastAsia="Arial" w:hAnsi="Tahoma" w:cs="Tahoma"/>
                                <w:sz w:val="22"/>
                                <w:szCs w:val="22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What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3"/>
                                <w:sz w:val="22"/>
                                <w:szCs w:val="22"/>
                              </w:rPr>
                              <w:t>w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y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hie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v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eme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his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b/>
                                <w:sz w:val="22"/>
                                <w:szCs w:val="22"/>
                              </w:rPr>
                              <w:t>?:</w:t>
                            </w:r>
                          </w:p>
                          <w:p w:rsidR="00E856EA" w:rsidRPr="000E3F8E" w:rsidRDefault="000E5560">
                            <w:pPr>
                              <w:spacing w:before="3"/>
                              <w:ind w:left="33"/>
                              <w:rPr>
                                <w:rFonts w:ascii="Tahoma" w:eastAsia="Arial" w:hAnsi="Tahoma" w:cs="Tahoma"/>
                              </w:rPr>
                            </w:pP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nt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1"/>
                              </w:rPr>
                              <w:t>e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r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text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  <w:spacing w:val="1"/>
                              </w:rPr>
                              <w:t>h</w:t>
                            </w:r>
                            <w:r w:rsidRPr="000E3F8E">
                              <w:rPr>
                                <w:rFonts w:ascii="Tahoma" w:eastAsia="Arial" w:hAnsi="Tahoma" w:cs="Tahoma"/>
                                <w:color w:val="808080"/>
                              </w:rPr>
                              <w:t>ere</w:t>
                            </w:r>
                          </w:p>
                        </w:tc>
                      </w:tr>
                    </w:tbl>
                    <w:p w:rsidR="00E856EA" w:rsidRDefault="00E856EA"/>
                  </w:txbxContent>
                </v:textbox>
                <w10:wrap anchorx="page"/>
              </v:shape>
            </w:pict>
          </mc:Fallback>
        </mc:AlternateContent>
      </w:r>
      <w:r w:rsidRPr="000E3F8E">
        <w:rPr>
          <w:rFonts w:ascii="Tahoma" w:eastAsia="Arial" w:hAnsi="Tahoma" w:cs="Tahoma"/>
          <w:b/>
          <w:spacing w:val="-3"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>M</w:t>
      </w:r>
      <w:r w:rsidRPr="000E3F8E">
        <w:rPr>
          <w:rFonts w:ascii="Tahoma" w:eastAsia="Arial" w:hAnsi="Tahoma" w:cs="Tahoma"/>
          <w:b/>
          <w:sz w:val="28"/>
          <w:szCs w:val="28"/>
        </w:rPr>
        <w:t>P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L</w:t>
      </w:r>
      <w:r w:rsidRPr="000E3F8E">
        <w:rPr>
          <w:rFonts w:ascii="Tahoma" w:eastAsia="Arial" w:hAnsi="Tahoma" w:cs="Tahoma"/>
          <w:b/>
          <w:sz w:val="28"/>
          <w:szCs w:val="28"/>
        </w:rPr>
        <w:t>O</w:t>
      </w:r>
      <w:r w:rsidRPr="000E3F8E">
        <w:rPr>
          <w:rFonts w:ascii="Tahoma" w:eastAsia="Arial" w:hAnsi="Tahoma" w:cs="Tahoma"/>
          <w:b/>
          <w:spacing w:val="-3"/>
          <w:sz w:val="28"/>
          <w:szCs w:val="28"/>
        </w:rPr>
        <w:t>Y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M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N</w:t>
      </w:r>
      <w:r w:rsidRPr="000E3F8E">
        <w:rPr>
          <w:rFonts w:ascii="Tahoma" w:eastAsia="Arial" w:hAnsi="Tahoma" w:cs="Tahoma"/>
          <w:b/>
          <w:sz w:val="28"/>
          <w:szCs w:val="28"/>
        </w:rPr>
        <w:t xml:space="preserve">T </w:t>
      </w:r>
      <w:r w:rsidRPr="000E3F8E">
        <w:rPr>
          <w:rFonts w:ascii="Tahoma" w:eastAsia="Arial" w:hAnsi="Tahoma" w:cs="Tahoma"/>
          <w:b/>
          <w:spacing w:val="-4"/>
          <w:sz w:val="28"/>
          <w:szCs w:val="28"/>
        </w:rPr>
        <w:t>H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I</w:t>
      </w:r>
      <w:r w:rsidRPr="000E3F8E">
        <w:rPr>
          <w:rFonts w:ascii="Tahoma" w:eastAsia="Arial" w:hAnsi="Tahoma" w:cs="Tahoma"/>
          <w:b/>
          <w:sz w:val="28"/>
          <w:szCs w:val="28"/>
        </w:rPr>
        <w:t>S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0E3F8E">
        <w:rPr>
          <w:rFonts w:ascii="Tahoma" w:eastAsia="Arial" w:hAnsi="Tahoma" w:cs="Tahoma"/>
          <w:b/>
          <w:sz w:val="28"/>
          <w:szCs w:val="28"/>
        </w:rPr>
        <w:t>O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sz w:val="28"/>
          <w:szCs w:val="28"/>
        </w:rPr>
        <w:t>Y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(Pl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as</w:t>
      </w:r>
      <w:r w:rsidRPr="000E3F8E">
        <w:rPr>
          <w:rFonts w:ascii="Tahoma" w:eastAsia="Arial" w:hAnsi="Tahoma" w:cs="Tahoma"/>
          <w:b/>
          <w:sz w:val="24"/>
          <w:szCs w:val="24"/>
        </w:rPr>
        <w:t xml:space="preserve">e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c</w:t>
      </w:r>
      <w:r w:rsidRPr="000E3F8E">
        <w:rPr>
          <w:rFonts w:ascii="Tahoma" w:eastAsia="Arial" w:hAnsi="Tahoma" w:cs="Tahoma"/>
          <w:b/>
          <w:sz w:val="24"/>
          <w:szCs w:val="24"/>
        </w:rPr>
        <w:t>o</w:t>
      </w:r>
      <w:r w:rsidRPr="000E3F8E">
        <w:rPr>
          <w:rFonts w:ascii="Tahoma" w:eastAsia="Arial" w:hAnsi="Tahoma" w:cs="Tahoma"/>
          <w:b/>
          <w:spacing w:val="-2"/>
          <w:sz w:val="24"/>
          <w:szCs w:val="24"/>
        </w:rPr>
        <w:t>m</w:t>
      </w:r>
      <w:r w:rsidRPr="000E3F8E">
        <w:rPr>
          <w:rFonts w:ascii="Tahoma" w:eastAsia="Arial" w:hAnsi="Tahoma" w:cs="Tahoma"/>
          <w:b/>
          <w:sz w:val="24"/>
          <w:szCs w:val="24"/>
        </w:rPr>
        <w:t>pl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 xml:space="preserve">te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i</w:t>
      </w:r>
      <w:r w:rsidRPr="000E3F8E">
        <w:rPr>
          <w:rFonts w:ascii="Tahoma" w:eastAsia="Arial" w:hAnsi="Tahoma" w:cs="Tahoma"/>
          <w:b/>
          <w:sz w:val="24"/>
          <w:szCs w:val="24"/>
        </w:rPr>
        <w:t xml:space="preserve">n full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z w:val="24"/>
          <w:szCs w:val="24"/>
        </w:rPr>
        <w:t>nd use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se</w:t>
      </w:r>
      <w:r w:rsidRPr="000E3F8E">
        <w:rPr>
          <w:rFonts w:ascii="Tahoma" w:eastAsia="Arial" w:hAnsi="Tahoma" w:cs="Tahoma"/>
          <w:b/>
          <w:sz w:val="24"/>
          <w:szCs w:val="24"/>
        </w:rPr>
        <w:t>pa</w:t>
      </w:r>
      <w:r w:rsidRPr="000E3F8E">
        <w:rPr>
          <w:rFonts w:ascii="Tahoma" w:eastAsia="Arial" w:hAnsi="Tahoma" w:cs="Tahoma"/>
          <w:b/>
          <w:spacing w:val="-2"/>
          <w:sz w:val="24"/>
          <w:szCs w:val="24"/>
        </w:rPr>
        <w:t>r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z w:val="24"/>
          <w:szCs w:val="24"/>
        </w:rPr>
        <w:t xml:space="preserve">te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pacing w:val="-3"/>
          <w:sz w:val="24"/>
          <w:szCs w:val="24"/>
        </w:rPr>
        <w:t>h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ee</w:t>
      </w:r>
      <w:r w:rsidRPr="000E3F8E">
        <w:rPr>
          <w:rFonts w:ascii="Tahoma" w:eastAsia="Arial" w:hAnsi="Tahoma" w:cs="Tahoma"/>
          <w:b/>
          <w:sz w:val="24"/>
          <w:szCs w:val="24"/>
        </w:rPr>
        <w:t>t if ne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ce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sa</w:t>
      </w:r>
      <w:r w:rsidRPr="000E3F8E">
        <w:rPr>
          <w:rFonts w:ascii="Tahoma" w:eastAsia="Arial" w:hAnsi="Tahoma" w:cs="Tahoma"/>
          <w:b/>
          <w:sz w:val="24"/>
          <w:szCs w:val="24"/>
        </w:rPr>
        <w:t>r</w:t>
      </w:r>
      <w:r w:rsidRPr="000E3F8E">
        <w:rPr>
          <w:rFonts w:ascii="Tahoma" w:eastAsia="Arial" w:hAnsi="Tahoma" w:cs="Tahoma"/>
          <w:b/>
          <w:spacing w:val="-4"/>
          <w:sz w:val="24"/>
          <w:szCs w:val="24"/>
        </w:rPr>
        <w:t>y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)</w:t>
      </w:r>
      <w:r w:rsidRPr="000E3F8E">
        <w:rPr>
          <w:rFonts w:ascii="Tahoma" w:eastAsia="Arial" w:hAnsi="Tahoma" w:cs="Tahoma"/>
          <w:b/>
          <w:sz w:val="24"/>
          <w:szCs w:val="24"/>
        </w:rPr>
        <w:t xml:space="preserve">.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 xml:space="preserve"> P</w:t>
      </w:r>
      <w:r w:rsidRPr="000E3F8E">
        <w:rPr>
          <w:rFonts w:ascii="Tahoma" w:eastAsia="Arial" w:hAnsi="Tahoma" w:cs="Tahoma"/>
          <w:b/>
          <w:sz w:val="24"/>
          <w:szCs w:val="24"/>
        </w:rPr>
        <w:t>l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 xml:space="preserve"> s</w:t>
      </w:r>
      <w:r w:rsidRPr="000E3F8E">
        <w:rPr>
          <w:rFonts w:ascii="Tahoma" w:eastAsia="Arial" w:hAnsi="Tahoma" w:cs="Tahoma"/>
          <w:b/>
          <w:sz w:val="24"/>
          <w:szCs w:val="24"/>
        </w:rPr>
        <w:t>tate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mo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z w:val="24"/>
          <w:szCs w:val="24"/>
        </w:rPr>
        <w:t>t r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c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>nt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>m</w:t>
      </w:r>
      <w:r w:rsidRPr="000E3F8E">
        <w:rPr>
          <w:rFonts w:ascii="Tahoma" w:eastAsia="Arial" w:hAnsi="Tahoma" w:cs="Tahoma"/>
          <w:b/>
          <w:spacing w:val="-2"/>
          <w:sz w:val="24"/>
          <w:szCs w:val="24"/>
        </w:rPr>
        <w:t>p</w:t>
      </w:r>
      <w:r w:rsidRPr="000E3F8E">
        <w:rPr>
          <w:rFonts w:ascii="Tahoma" w:eastAsia="Arial" w:hAnsi="Tahoma" w:cs="Tahoma"/>
          <w:b/>
          <w:sz w:val="24"/>
          <w:szCs w:val="24"/>
        </w:rPr>
        <w:t>l</w:t>
      </w:r>
      <w:r w:rsidRPr="000E3F8E">
        <w:rPr>
          <w:rFonts w:ascii="Tahoma" w:eastAsia="Arial" w:hAnsi="Tahoma" w:cs="Tahoma"/>
          <w:b/>
          <w:spacing w:val="2"/>
          <w:sz w:val="24"/>
          <w:szCs w:val="24"/>
        </w:rPr>
        <w:t>o</w:t>
      </w:r>
      <w:r w:rsidRPr="000E3F8E">
        <w:rPr>
          <w:rFonts w:ascii="Tahoma" w:eastAsia="Arial" w:hAnsi="Tahoma" w:cs="Tahoma"/>
          <w:b/>
          <w:spacing w:val="-6"/>
          <w:sz w:val="24"/>
          <w:szCs w:val="24"/>
        </w:rPr>
        <w:t>y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>r fir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z w:val="24"/>
          <w:szCs w:val="24"/>
        </w:rPr>
        <w:t>t.</w:t>
      </w:r>
    </w:p>
    <w:p w:rsidR="00E856EA" w:rsidRDefault="00E856EA">
      <w:pPr>
        <w:spacing w:before="7" w:line="140" w:lineRule="exact"/>
        <w:rPr>
          <w:sz w:val="14"/>
          <w:szCs w:val="14"/>
        </w:rPr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546"/>
        <w:gridCol w:w="2775"/>
        <w:gridCol w:w="3073"/>
      </w:tblGrid>
      <w:tr w:rsidR="00E856EA">
        <w:trPr>
          <w:trHeight w:hRule="exact" w:val="521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1106" w:right="514" w:hanging="564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2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.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 xml:space="preserve">E &amp; 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R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 xml:space="preserve">ESS 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F E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PLO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Y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ER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87"/>
              <w:ind w:left="304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J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B 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L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952" w:right="235" w:hanging="689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TES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F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PLO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ENT (Fro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-T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1127" w:right="899" w:hanging="199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RE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N FOR LE</w:t>
            </w:r>
            <w:r w:rsidRPr="000E3F8E">
              <w:rPr>
                <w:rFonts w:ascii="Tahoma" w:eastAsia="Arial" w:hAnsi="Tahoma" w:cs="Tahoma"/>
                <w:b/>
                <w:spacing w:val="-2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VING</w:t>
            </w:r>
          </w:p>
        </w:tc>
      </w:tr>
      <w:tr w:rsidR="00E856EA">
        <w:trPr>
          <w:trHeight w:hRule="exact" w:val="1280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</w:tr>
      <w:tr w:rsidR="00E856EA">
        <w:trPr>
          <w:trHeight w:hRule="exact" w:val="5530"/>
        </w:trPr>
        <w:tc>
          <w:tcPr>
            <w:tcW w:w="10634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6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se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li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res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sib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es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ro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:</w:t>
            </w:r>
          </w:p>
          <w:p w:rsidR="00E856EA" w:rsidRPr="000E3F8E" w:rsidRDefault="000E5560">
            <w:pPr>
              <w:spacing w:before="1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line="200" w:lineRule="exact"/>
              <w:rPr>
                <w:rFonts w:ascii="Tahoma" w:hAnsi="Tahoma" w:cs="Tahoma"/>
              </w:rPr>
            </w:pPr>
          </w:p>
          <w:p w:rsidR="00E856EA" w:rsidRPr="000E3F8E" w:rsidRDefault="00E856EA">
            <w:pPr>
              <w:spacing w:before="17" w:line="260" w:lineRule="exact"/>
              <w:rPr>
                <w:rFonts w:ascii="Tahoma" w:hAnsi="Tahoma" w:cs="Tahoma"/>
                <w:sz w:val="26"/>
                <w:szCs w:val="26"/>
              </w:rPr>
            </w:pPr>
          </w:p>
          <w:p w:rsidR="00E856EA" w:rsidRPr="000E3F8E" w:rsidRDefault="000E5560">
            <w:pPr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What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re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5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hie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v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eme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his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?:</w:t>
            </w:r>
          </w:p>
          <w:p w:rsidR="00E856EA" w:rsidRDefault="000E5560">
            <w:pPr>
              <w:spacing w:before="1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</w:tr>
    </w:tbl>
    <w:p w:rsidR="00E856EA" w:rsidRDefault="00E856EA">
      <w:pPr>
        <w:sectPr w:rsidR="00E856EA">
          <w:pgSz w:w="12240" w:h="15840"/>
          <w:pgMar w:top="500" w:right="720" w:bottom="280" w:left="640" w:header="720" w:footer="720" w:gutter="0"/>
          <w:cols w:space="720"/>
        </w:sectPr>
      </w:pPr>
    </w:p>
    <w:p w:rsidR="00E856EA" w:rsidRDefault="00E856EA">
      <w:pPr>
        <w:spacing w:before="6" w:line="80" w:lineRule="exact"/>
        <w:rPr>
          <w:sz w:val="9"/>
          <w:szCs w:val="9"/>
        </w:rPr>
      </w:pPr>
    </w:p>
    <w:tbl>
      <w:tblPr>
        <w:tblW w:w="10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576"/>
        <w:gridCol w:w="2829"/>
        <w:gridCol w:w="3135"/>
      </w:tblGrid>
      <w:tr w:rsidR="00E856EA" w:rsidTr="00A92E40">
        <w:trPr>
          <w:trHeight w:hRule="exact" w:val="277"/>
        </w:trPr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1106" w:right="514" w:hanging="564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3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.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 xml:space="preserve">E &amp; 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R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 xml:space="preserve">ESS 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F E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PLO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Y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ER</w:t>
            </w:r>
          </w:p>
        </w:tc>
        <w:tc>
          <w:tcPr>
            <w:tcW w:w="1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87"/>
              <w:ind w:left="304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J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B 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L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2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952" w:right="235" w:hanging="689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D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TES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F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PLO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ENT (Fro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m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-T</w:t>
            </w:r>
            <w:r w:rsidRPr="000E3F8E">
              <w:rPr>
                <w:rFonts w:ascii="Tahoma" w:eastAsia="Arial" w:hAnsi="Tahoma" w:cs="Tahoma"/>
                <w:b/>
                <w:spacing w:val="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91" w:line="200" w:lineRule="exact"/>
              <w:ind w:left="1127" w:right="899" w:hanging="199"/>
              <w:rPr>
                <w:rFonts w:ascii="Tahoma" w:eastAsia="Arial" w:hAnsi="Tahoma" w:cs="Tahoma"/>
                <w:sz w:val="18"/>
                <w:szCs w:val="18"/>
              </w:rPr>
            </w:pP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RE</w:t>
            </w:r>
            <w:r w:rsidRPr="000E3F8E">
              <w:rPr>
                <w:rFonts w:ascii="Tahoma" w:eastAsia="Arial" w:hAnsi="Tahoma" w:cs="Tahoma"/>
                <w:b/>
                <w:spacing w:val="-3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2"/>
                <w:sz w:val="18"/>
                <w:szCs w:val="18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18"/>
                <w:szCs w:val="18"/>
              </w:rPr>
              <w:t>O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N FOR LE</w:t>
            </w:r>
            <w:r w:rsidRPr="000E3F8E">
              <w:rPr>
                <w:rFonts w:ascii="Tahoma" w:eastAsia="Arial" w:hAnsi="Tahoma" w:cs="Tahoma"/>
                <w:b/>
                <w:spacing w:val="-2"/>
                <w:sz w:val="18"/>
                <w:szCs w:val="18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18"/>
                <w:szCs w:val="18"/>
              </w:rPr>
              <w:t>VING</w:t>
            </w:r>
          </w:p>
        </w:tc>
      </w:tr>
      <w:tr w:rsidR="00E856EA" w:rsidTr="00A92E40">
        <w:trPr>
          <w:trHeight w:hRule="exact" w:val="681"/>
        </w:trPr>
        <w:tc>
          <w:tcPr>
            <w:tcW w:w="33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1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2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0E5560">
            <w:pPr>
              <w:spacing w:line="220" w:lineRule="exact"/>
              <w:ind w:left="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</w:tc>
      </w:tr>
      <w:tr w:rsidR="00E856EA" w:rsidTr="00A92E40">
        <w:trPr>
          <w:trHeight w:hRule="exact" w:val="3241"/>
        </w:trPr>
        <w:tc>
          <w:tcPr>
            <w:tcW w:w="10843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856EA" w:rsidRPr="000E3F8E" w:rsidRDefault="000E5560">
            <w:pPr>
              <w:spacing w:before="96"/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se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li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res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sib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 xml:space="preserve">es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ro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:</w:t>
            </w:r>
          </w:p>
          <w:p w:rsidR="00E856EA" w:rsidRPr="000E3F8E" w:rsidRDefault="000E5560">
            <w:pPr>
              <w:spacing w:before="1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line="200" w:lineRule="exact"/>
            </w:pPr>
          </w:p>
          <w:p w:rsidR="00E856EA" w:rsidRDefault="00E856EA">
            <w:pPr>
              <w:spacing w:before="17" w:line="260" w:lineRule="exact"/>
              <w:rPr>
                <w:sz w:val="26"/>
                <w:szCs w:val="26"/>
              </w:rPr>
            </w:pPr>
          </w:p>
          <w:p w:rsidR="00E856EA" w:rsidRPr="000E3F8E" w:rsidRDefault="000E5560">
            <w:pPr>
              <w:ind w:left="179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What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re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-5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b/>
                <w:spacing w:val="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b/>
                <w:spacing w:val="-4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hie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v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eme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his</w:t>
            </w:r>
            <w:r w:rsidRPr="000E3F8E">
              <w:rPr>
                <w:rFonts w:ascii="Tahoma" w:eastAsia="Arial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b/>
                <w:spacing w:val="-2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b/>
                <w:spacing w:val="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b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b/>
                <w:sz w:val="22"/>
                <w:szCs w:val="22"/>
              </w:rPr>
              <w:t>?:</w:t>
            </w:r>
          </w:p>
          <w:p w:rsidR="00E856EA" w:rsidRDefault="000E5560">
            <w:pPr>
              <w:spacing w:before="1"/>
              <w:ind w:left="35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nt</w:t>
            </w:r>
            <w:r>
              <w:rPr>
                <w:rFonts w:ascii="Arial" w:eastAsia="Arial" w:hAnsi="Arial" w:cs="Arial"/>
                <w:color w:val="808080"/>
                <w:spacing w:val="-1"/>
              </w:rPr>
              <w:t>e</w:t>
            </w:r>
            <w:r>
              <w:rPr>
                <w:rFonts w:ascii="Arial" w:eastAsia="Arial" w:hAnsi="Arial" w:cs="Arial"/>
                <w:color w:val="808080"/>
              </w:rPr>
              <w:t>r</w:t>
            </w:r>
            <w:r>
              <w:rPr>
                <w:rFonts w:ascii="Arial" w:eastAsia="Arial" w:hAnsi="Arial" w:cs="Arial"/>
                <w:color w:val="80808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text</w:t>
            </w:r>
            <w:r>
              <w:rPr>
                <w:rFonts w:ascii="Arial" w:eastAsia="Arial" w:hAnsi="Arial" w:cs="Arial"/>
                <w:color w:val="80808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pacing w:val="1"/>
              </w:rPr>
              <w:t>h</w:t>
            </w:r>
            <w:r>
              <w:rPr>
                <w:rFonts w:ascii="Arial" w:eastAsia="Arial" w:hAnsi="Arial" w:cs="Arial"/>
                <w:color w:val="808080"/>
              </w:rPr>
              <w:t>ere</w:t>
            </w:r>
          </w:p>
          <w:p w:rsidR="00191928" w:rsidRDefault="00191928">
            <w:pPr>
              <w:spacing w:before="1"/>
              <w:ind w:left="35"/>
              <w:rPr>
                <w:rFonts w:ascii="Arial" w:eastAsia="Arial" w:hAnsi="Arial" w:cs="Arial"/>
                <w:color w:val="808080"/>
              </w:rPr>
            </w:pPr>
          </w:p>
          <w:p w:rsidR="00191928" w:rsidRDefault="00191928">
            <w:pPr>
              <w:spacing w:before="1"/>
              <w:ind w:left="35"/>
              <w:rPr>
                <w:rFonts w:ascii="Arial" w:eastAsia="Arial" w:hAnsi="Arial" w:cs="Arial"/>
                <w:color w:val="808080"/>
              </w:rPr>
            </w:pPr>
          </w:p>
          <w:p w:rsidR="00191928" w:rsidRDefault="00191928">
            <w:pPr>
              <w:spacing w:before="1"/>
              <w:ind w:left="35"/>
              <w:rPr>
                <w:rFonts w:ascii="Arial" w:eastAsia="Arial" w:hAnsi="Arial" w:cs="Arial"/>
              </w:rPr>
            </w:pPr>
          </w:p>
        </w:tc>
      </w:tr>
      <w:tr w:rsidR="00E856EA" w:rsidTr="00A92E40">
        <w:trPr>
          <w:trHeight w:hRule="exact" w:val="2567"/>
        </w:trPr>
        <w:tc>
          <w:tcPr>
            <w:tcW w:w="10843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Default="00E856EA" w:rsidP="00F96696">
            <w:pPr>
              <w:spacing w:before="1"/>
              <w:rPr>
                <w:rFonts w:ascii="Arial" w:eastAsia="Arial" w:hAnsi="Arial" w:cs="Arial"/>
              </w:rPr>
            </w:pPr>
          </w:p>
        </w:tc>
      </w:tr>
    </w:tbl>
    <w:p w:rsidR="00E856EA" w:rsidRDefault="00E856EA">
      <w:pPr>
        <w:sectPr w:rsidR="00E856EA">
          <w:pgSz w:w="12240" w:h="15840"/>
          <w:pgMar w:top="400" w:right="720" w:bottom="280" w:left="660" w:header="720" w:footer="720" w:gutter="0"/>
          <w:cols w:space="720"/>
        </w:sectPr>
      </w:pPr>
    </w:p>
    <w:p w:rsidR="00E856EA" w:rsidRPr="000E3F8E" w:rsidRDefault="000E5560">
      <w:pPr>
        <w:spacing w:before="62"/>
        <w:ind w:left="100"/>
        <w:rPr>
          <w:rFonts w:ascii="Tahoma" w:eastAsia="Arial" w:hAnsi="Tahoma" w:cs="Tahoma"/>
          <w:sz w:val="28"/>
          <w:szCs w:val="28"/>
        </w:rPr>
      </w:pPr>
      <w:r w:rsidRPr="000E3F8E">
        <w:rPr>
          <w:rFonts w:ascii="Tahoma" w:hAnsi="Tahoma" w:cs="Tahom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5149850</wp:posOffset>
                </wp:positionV>
                <wp:extent cx="6860540" cy="4344035"/>
                <wp:effectExtent l="8890" t="6350" r="7620" b="25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4344035"/>
                          <a:chOff x="719" y="8110"/>
                          <a:chExt cx="10804" cy="6841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730" y="8120"/>
                            <a:ext cx="10783" cy="0"/>
                            <a:chOff x="730" y="8120"/>
                            <a:chExt cx="10783" cy="0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730" y="8120"/>
                              <a:ext cx="10783" cy="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3"/>
                                <a:gd name="T2" fmla="+- 0 11512 730"/>
                                <a:gd name="T3" fmla="*/ T2 w 10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3">
                                  <a:moveTo>
                                    <a:pt x="0" y="0"/>
                                  </a:moveTo>
                                  <a:lnTo>
                                    <a:pt x="107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725" y="8115"/>
                              <a:ext cx="0" cy="6829"/>
                              <a:chOff x="725" y="8115"/>
                              <a:chExt cx="0" cy="6829"/>
                            </a:xfrm>
                          </wpg:grpSpPr>
                          <wps:wsp>
                            <wps:cNvPr id="50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725" y="8115"/>
                                <a:ext cx="0" cy="6829"/>
                              </a:xfrm>
                              <a:custGeom>
                                <a:avLst/>
                                <a:gdLst>
                                  <a:gd name="T0" fmla="+- 0 8115 8115"/>
                                  <a:gd name="T1" fmla="*/ 8115 h 6829"/>
                                  <a:gd name="T2" fmla="+- 0 14944 8115"/>
                                  <a:gd name="T3" fmla="*/ 14944 h 682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6829">
                                    <a:moveTo>
                                      <a:pt x="0" y="0"/>
                                    </a:moveTo>
                                    <a:lnTo>
                                      <a:pt x="0" y="6829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" y="14940"/>
                                <a:ext cx="10783" cy="0"/>
                                <a:chOff x="730" y="14940"/>
                                <a:chExt cx="10783" cy="0"/>
                              </a:xfrm>
                            </wpg:grpSpPr>
                            <wps:wsp>
                              <wps:cNvPr id="5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14940"/>
                                  <a:ext cx="10783" cy="0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783"/>
                                    <a:gd name="T2" fmla="+- 0 11512 730"/>
                                    <a:gd name="T3" fmla="*/ T2 w 1078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83">
                                      <a:moveTo>
                                        <a:pt x="0" y="0"/>
                                      </a:moveTo>
                                      <a:lnTo>
                                        <a:pt x="107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7" y="8115"/>
                                  <a:ext cx="0" cy="6829"/>
                                  <a:chOff x="11517" y="8115"/>
                                  <a:chExt cx="0" cy="6829"/>
                                </a:xfrm>
                              </wpg:grpSpPr>
                              <wps:wsp>
                                <wps:cNvPr id="54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7" y="8115"/>
                                    <a:ext cx="0" cy="6829"/>
                                  </a:xfrm>
                                  <a:custGeom>
                                    <a:avLst/>
                                    <a:gdLst>
                                      <a:gd name="T0" fmla="+- 0 8115 8115"/>
                                      <a:gd name="T1" fmla="*/ 8115 h 6829"/>
                                      <a:gd name="T2" fmla="+- 0 14944 8115"/>
                                      <a:gd name="T3" fmla="*/ 14944 h 682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6829">
                                        <a:moveTo>
                                          <a:pt x="0" y="0"/>
                                        </a:moveTo>
                                        <a:lnTo>
                                          <a:pt x="0" y="68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43308" id="Group 47" o:spid="_x0000_s1026" style="position:absolute;margin-left:35.95pt;margin-top:405.5pt;width:540.2pt;height:342.05pt;z-index:-251655680;mso-position-horizontal-relative:page;mso-position-vertical-relative:page" coordorigin="719,8110" coordsize="10804,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">
                <v:group id="Group 48" o:spid="_x0000_s1027" style="position:absolute;left:730;top:8120;width:10783;height:0" coordorigin="730,8120" coordsize="10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730;top:8120;width:10783;height:0;visibility:visible;mso-wrap-style:square;v-text-anchor:top" coordsize="10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" path="m,l10782,e" filled="f" strokeweight=".58pt">
                    <v:path arrowok="t" o:connecttype="custom" o:connectlocs="0,0;10782,0" o:connectangles="0,0"/>
                  </v:shape>
                  <v:group id="Group 49" o:spid="_x0000_s1029" style="position:absolute;left:725;top:8115;width:0;height:6829" coordorigin="725,8115" coordsize="0,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Freeform 54" o:spid="_x0000_s1030" style="position:absolute;left:725;top:8115;width:0;height:6829;visibility:visible;mso-wrap-style:square;v-text-anchor:top" coordsize="0,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" path="m,l,6829e" filled="f" strokeweight=".58pt">
                      <v:path arrowok="t" o:connecttype="custom" o:connectlocs="0,8115;0,14944" o:connectangles="0,0"/>
                    </v:shape>
                    <v:group id="Group 50" o:spid="_x0000_s1031" style="position:absolute;left:730;top:14940;width:10783;height:0" coordorigin="730,14940" coordsize="10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53" o:spid="_x0000_s1032" style="position:absolute;left:730;top:14940;width:10783;height:0;visibility:visible;mso-wrap-style:square;v-text-anchor:top" coordsize="10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" path="m,l10782,e" filled="f" strokeweight=".58pt">
                        <v:path arrowok="t" o:connecttype="custom" o:connectlocs="0,0;10782,0" o:connectangles="0,0"/>
                      </v:shape>
                      <v:group id="Group 51" o:spid="_x0000_s1033" style="position:absolute;left:11517;top:8115;width:0;height:6829" coordorigin="11517,8115" coordsize="0,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52" o:spid="_x0000_s1034" style="position:absolute;left:11517;top:8115;width:0;height:6829;visibility:visible;mso-wrap-style:square;v-text-anchor:top" coordsize="0,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" path="m,l,6829e" filled="f" strokeweight=".58pt">
                          <v:path arrowok="t" o:connecttype="custom" o:connectlocs="0,8115;0,14944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0E3F8E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3610610</wp:posOffset>
                </wp:positionV>
                <wp:extent cx="6796405" cy="1139825"/>
                <wp:effectExtent l="7620" t="635" r="635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1139825"/>
                          <a:chOff x="762" y="5686"/>
                          <a:chExt cx="10703" cy="1795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78" y="5701"/>
                            <a:ext cx="10672" cy="0"/>
                            <a:chOff x="778" y="5701"/>
                            <a:chExt cx="10672" cy="0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778" y="5701"/>
                              <a:ext cx="10672" cy="0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10672"/>
                                <a:gd name="T2" fmla="+- 0 11450 778"/>
                                <a:gd name="T3" fmla="*/ T2 w 10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2">
                                  <a:moveTo>
                                    <a:pt x="0" y="0"/>
                                  </a:moveTo>
                                  <a:lnTo>
                                    <a:pt x="106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770" y="5694"/>
                              <a:ext cx="0" cy="1778"/>
                              <a:chOff x="770" y="5694"/>
                              <a:chExt cx="0" cy="1778"/>
                            </a:xfrm>
                          </wpg:grpSpPr>
                          <wps:wsp>
                            <wps:cNvPr id="4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70" y="5694"/>
                                <a:ext cx="0" cy="1778"/>
                              </a:xfrm>
                              <a:custGeom>
                                <a:avLst/>
                                <a:gdLst>
                                  <a:gd name="T0" fmla="+- 0 5694 5694"/>
                                  <a:gd name="T1" fmla="*/ 5694 h 1778"/>
                                  <a:gd name="T2" fmla="+- 0 7472 5694"/>
                                  <a:gd name="T3" fmla="*/ 7472 h 177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778">
                                    <a:moveTo>
                                      <a:pt x="0" y="0"/>
                                    </a:moveTo>
                                    <a:lnTo>
                                      <a:pt x="0" y="1778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8" y="7465"/>
                                <a:ext cx="10672" cy="0"/>
                                <a:chOff x="778" y="7465"/>
                                <a:chExt cx="10672" cy="0"/>
                              </a:xfrm>
                            </wpg:grpSpPr>
                            <wps:wsp>
                              <wps:cNvPr id="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" y="7465"/>
                                  <a:ext cx="10672" cy="0"/>
                                </a:xfrm>
                                <a:custGeom>
                                  <a:avLst/>
                                  <a:gdLst>
                                    <a:gd name="T0" fmla="+- 0 778 778"/>
                                    <a:gd name="T1" fmla="*/ T0 w 10672"/>
                                    <a:gd name="T2" fmla="+- 0 11450 778"/>
                                    <a:gd name="T3" fmla="*/ T2 w 106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72">
                                      <a:moveTo>
                                        <a:pt x="0" y="0"/>
                                      </a:moveTo>
                                      <a:lnTo>
                                        <a:pt x="10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57" y="5694"/>
                                  <a:ext cx="0" cy="1778"/>
                                  <a:chOff x="11457" y="5694"/>
                                  <a:chExt cx="0" cy="1778"/>
                                </a:xfrm>
                              </wpg:grpSpPr>
                              <wps:wsp>
                                <wps:cNvPr id="45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57" y="5694"/>
                                    <a:ext cx="0" cy="1778"/>
                                  </a:xfrm>
                                  <a:custGeom>
                                    <a:avLst/>
                                    <a:gdLst>
                                      <a:gd name="T0" fmla="+- 0 5694 5694"/>
                                      <a:gd name="T1" fmla="*/ 5694 h 1778"/>
                                      <a:gd name="T2" fmla="+- 0 7472 5694"/>
                                      <a:gd name="T3" fmla="*/ 7472 h 177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778">
                                        <a:moveTo>
                                          <a:pt x="0" y="0"/>
                                        </a:moveTo>
                                        <a:lnTo>
                                          <a:pt x="0" y="17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401A8" id="Group 38" o:spid="_x0000_s1026" style="position:absolute;margin-left:38.1pt;margin-top:284.3pt;width:535.15pt;height:89.75pt;z-index:-251656704;mso-position-horizontal-relative:page;mso-position-vertical-relative:page" coordorigin="762,5686" coordsize="10703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">
                <v:group id="Group 39" o:spid="_x0000_s1027" style="position:absolute;left:778;top:5701;width:10672;height:0" coordorigin="778,5701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778;top:5701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" path="m,l10672,e" filled="f" strokeweight=".82pt">
                    <v:path arrowok="t" o:connecttype="custom" o:connectlocs="0,0;10672,0" o:connectangles="0,0"/>
                  </v:shape>
                  <v:group id="Group 40" o:spid="_x0000_s1029" style="position:absolute;left:770;top:5694;width:0;height:1778" coordorigin="770,5694" coordsize="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45" o:spid="_x0000_s1030" style="position:absolute;left:770;top:5694;width:0;height:1778;visibility:visible;mso-wrap-style:square;v-text-anchor:top" coordsize="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" path="m,l,1778e" filled="f" strokeweight=".82pt">
                      <v:path arrowok="t" o:connecttype="custom" o:connectlocs="0,5694;0,7472" o:connectangles="0,0"/>
                    </v:shape>
                    <v:group id="Group 41" o:spid="_x0000_s1031" style="position:absolute;left:778;top:7465;width:10672;height:0" coordorigin="778,7465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44" o:spid="_x0000_s1032" style="position:absolute;left:778;top:7465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" path="m,l10672,e" filled="f" strokeweight=".82pt">
                        <v:path arrowok="t" o:connecttype="custom" o:connectlocs="0,0;10672,0" o:connectangles="0,0"/>
                      </v:shape>
                      <v:group id="Group 42" o:spid="_x0000_s1033" style="position:absolute;left:11457;top:5694;width:0;height:1778" coordorigin="11457,5694" coordsize="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43" o:spid="_x0000_s1034" style="position:absolute;left:11457;top:5694;width:0;height:1778;visibility:visible;mso-wrap-style:square;v-text-anchor:top" coordsize="0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" path="m,l,1778e" filled="f" strokeweight=".82pt">
                          <v:path arrowok="t" o:connecttype="custom" o:connectlocs="0,5694;0,747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0E3F8E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2436495</wp:posOffset>
                </wp:positionV>
                <wp:extent cx="6796405" cy="979805"/>
                <wp:effectExtent l="7620" t="7620" r="6350" b="317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979805"/>
                          <a:chOff x="762" y="3837"/>
                          <a:chExt cx="10703" cy="1543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778" y="3852"/>
                            <a:ext cx="10672" cy="0"/>
                            <a:chOff x="778" y="3852"/>
                            <a:chExt cx="10672" cy="0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778" y="3852"/>
                              <a:ext cx="10672" cy="0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10672"/>
                                <a:gd name="T2" fmla="+- 0 11450 778"/>
                                <a:gd name="T3" fmla="*/ T2 w 10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2">
                                  <a:moveTo>
                                    <a:pt x="0" y="0"/>
                                  </a:moveTo>
                                  <a:lnTo>
                                    <a:pt x="106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70" y="3845"/>
                              <a:ext cx="0" cy="1527"/>
                              <a:chOff x="770" y="3845"/>
                              <a:chExt cx="0" cy="1527"/>
                            </a:xfrm>
                          </wpg:grpSpPr>
                          <wps:wsp>
                            <wps:cNvPr id="3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770" y="3845"/>
                                <a:ext cx="0" cy="1527"/>
                              </a:xfrm>
                              <a:custGeom>
                                <a:avLst/>
                                <a:gdLst>
                                  <a:gd name="T0" fmla="+- 0 3845 3845"/>
                                  <a:gd name="T1" fmla="*/ 3845 h 1527"/>
                                  <a:gd name="T2" fmla="+- 0 5372 3845"/>
                                  <a:gd name="T3" fmla="*/ 5372 h 15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27">
                                    <a:moveTo>
                                      <a:pt x="0" y="0"/>
                                    </a:moveTo>
                                    <a:lnTo>
                                      <a:pt x="0" y="1527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8" y="5365"/>
                                <a:ext cx="10672" cy="0"/>
                                <a:chOff x="778" y="5365"/>
                                <a:chExt cx="10672" cy="0"/>
                              </a:xfrm>
                            </wpg:grpSpPr>
                            <wps:wsp>
                              <wps:cNvPr id="3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" y="5365"/>
                                  <a:ext cx="10672" cy="0"/>
                                </a:xfrm>
                                <a:custGeom>
                                  <a:avLst/>
                                  <a:gdLst>
                                    <a:gd name="T0" fmla="+- 0 778 778"/>
                                    <a:gd name="T1" fmla="*/ T0 w 10672"/>
                                    <a:gd name="T2" fmla="+- 0 11450 778"/>
                                    <a:gd name="T3" fmla="*/ T2 w 106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72">
                                      <a:moveTo>
                                        <a:pt x="0" y="0"/>
                                      </a:moveTo>
                                      <a:lnTo>
                                        <a:pt x="10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57" y="3845"/>
                                  <a:ext cx="0" cy="1527"/>
                                  <a:chOff x="11457" y="3845"/>
                                  <a:chExt cx="0" cy="1527"/>
                                </a:xfrm>
                              </wpg:grpSpPr>
                              <wps:wsp>
                                <wps:cNvPr id="3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57" y="3845"/>
                                    <a:ext cx="0" cy="1527"/>
                                  </a:xfrm>
                                  <a:custGeom>
                                    <a:avLst/>
                                    <a:gdLst>
                                      <a:gd name="T0" fmla="+- 0 3845 3845"/>
                                      <a:gd name="T1" fmla="*/ 3845 h 1527"/>
                                      <a:gd name="T2" fmla="+- 0 5372 3845"/>
                                      <a:gd name="T3" fmla="*/ 5372 h 152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527">
                                        <a:moveTo>
                                          <a:pt x="0" y="0"/>
                                        </a:moveTo>
                                        <a:lnTo>
                                          <a:pt x="0" y="152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57893" id="Group 29" o:spid="_x0000_s1026" style="position:absolute;margin-left:38.1pt;margin-top:191.85pt;width:535.15pt;height:77.15pt;z-index:-251657728;mso-position-horizontal-relative:page;mso-position-vertical-relative:page" coordorigin="762,3837" coordsize="1070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">
                <v:group id="Group 30" o:spid="_x0000_s1027" style="position:absolute;left:778;top:3852;width:10672;height:0" coordorigin="778,3852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778;top:3852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" path="m,l10672,e" filled="f" strokeweight=".82pt">
                    <v:path arrowok="t" o:connecttype="custom" o:connectlocs="0,0;10672,0" o:connectangles="0,0"/>
                  </v:shape>
                  <v:group id="Group 31" o:spid="_x0000_s1029" style="position:absolute;left:770;top:3845;width:0;height:1527" coordorigin="770,3845" coordsize="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36" o:spid="_x0000_s1030" style="position:absolute;left:770;top:3845;width:0;height:1527;visibility:visible;mso-wrap-style:square;v-text-anchor:top" coordsize="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" path="m,l,1527e" filled="f" strokeweight=".82pt">
                      <v:path arrowok="t" o:connecttype="custom" o:connectlocs="0,3845;0,5372" o:connectangles="0,0"/>
                    </v:shape>
                    <v:group id="Group 32" o:spid="_x0000_s1031" style="position:absolute;left:778;top:5365;width:10672;height:0" coordorigin="778,5365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35" o:spid="_x0000_s1032" style="position:absolute;left:778;top:5365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" path="m,l10672,e" filled="f" strokeweight=".82pt">
                        <v:path arrowok="t" o:connecttype="custom" o:connectlocs="0,0;10672,0" o:connectangles="0,0"/>
                      </v:shape>
                      <v:group id="Group 33" o:spid="_x0000_s1033" style="position:absolute;left:11457;top:3845;width:0;height:1527" coordorigin="11457,3845" coordsize="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4" o:spid="_x0000_s1034" style="position:absolute;left:11457;top:3845;width:0;height:1527;visibility:visible;mso-wrap-style:square;v-text-anchor:top" coordsize="0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" path="m,l,1527e" filled="f" strokeweight=".82pt">
                          <v:path arrowok="t" o:connecttype="custom" o:connectlocs="0,3845;0,537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0E3F8E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ge">
                  <wp:posOffset>723265</wp:posOffset>
                </wp:positionV>
                <wp:extent cx="6796405" cy="1461770"/>
                <wp:effectExtent l="7620" t="8890" r="6350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1461770"/>
                          <a:chOff x="762" y="1139"/>
                          <a:chExt cx="10703" cy="230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78" y="1154"/>
                            <a:ext cx="10672" cy="0"/>
                            <a:chOff x="778" y="1154"/>
                            <a:chExt cx="10672" cy="0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778" y="1154"/>
                              <a:ext cx="10672" cy="0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10672"/>
                                <a:gd name="T2" fmla="+- 0 11450 778"/>
                                <a:gd name="T3" fmla="*/ T2 w 10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2">
                                  <a:moveTo>
                                    <a:pt x="0" y="0"/>
                                  </a:moveTo>
                                  <a:lnTo>
                                    <a:pt x="106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770" y="1147"/>
                              <a:ext cx="0" cy="2285"/>
                              <a:chOff x="770" y="1147"/>
                              <a:chExt cx="0" cy="2285"/>
                            </a:xfrm>
                          </wpg:grpSpPr>
                          <wps:wsp>
                            <wps:cNvPr id="2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770" y="1147"/>
                                <a:ext cx="0" cy="2285"/>
                              </a:xfrm>
                              <a:custGeom>
                                <a:avLst/>
                                <a:gdLst>
                                  <a:gd name="T0" fmla="+- 0 1147 1147"/>
                                  <a:gd name="T1" fmla="*/ 1147 h 2285"/>
                                  <a:gd name="T2" fmla="+- 0 3432 1147"/>
                                  <a:gd name="T3" fmla="*/ 3432 h 228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285">
                                    <a:moveTo>
                                      <a:pt x="0" y="0"/>
                                    </a:moveTo>
                                    <a:lnTo>
                                      <a:pt x="0" y="2285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8" y="3425"/>
                                <a:ext cx="10672" cy="0"/>
                                <a:chOff x="778" y="3425"/>
                                <a:chExt cx="10672" cy="0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" y="3425"/>
                                  <a:ext cx="10672" cy="0"/>
                                </a:xfrm>
                                <a:custGeom>
                                  <a:avLst/>
                                  <a:gdLst>
                                    <a:gd name="T0" fmla="+- 0 778 778"/>
                                    <a:gd name="T1" fmla="*/ T0 w 10672"/>
                                    <a:gd name="T2" fmla="+- 0 11450 778"/>
                                    <a:gd name="T3" fmla="*/ T2 w 106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72">
                                      <a:moveTo>
                                        <a:pt x="0" y="0"/>
                                      </a:moveTo>
                                      <a:lnTo>
                                        <a:pt x="10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57" y="1147"/>
                                  <a:ext cx="0" cy="2285"/>
                                  <a:chOff x="11457" y="1147"/>
                                  <a:chExt cx="0" cy="2285"/>
                                </a:xfrm>
                              </wpg:grpSpPr>
                              <wps:wsp>
                                <wps:cNvPr id="2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57" y="1147"/>
                                    <a:ext cx="0" cy="2285"/>
                                  </a:xfrm>
                                  <a:custGeom>
                                    <a:avLst/>
                                    <a:gdLst>
                                      <a:gd name="T0" fmla="+- 0 1147 1147"/>
                                      <a:gd name="T1" fmla="*/ 1147 h 2285"/>
                                      <a:gd name="T2" fmla="+- 0 3432 1147"/>
                                      <a:gd name="T3" fmla="*/ 3432 h 2285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285">
                                        <a:moveTo>
                                          <a:pt x="0" y="0"/>
                                        </a:moveTo>
                                        <a:lnTo>
                                          <a:pt x="0" y="22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76E6" id="Group 20" o:spid="_x0000_s1026" style="position:absolute;margin-left:38.1pt;margin-top:56.95pt;width:535.15pt;height:115.1pt;z-index:-251658752;mso-position-horizontal-relative:page;mso-position-vertical-relative:page" coordorigin="762,1139" coordsize="10703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">
                <v:group id="Group 21" o:spid="_x0000_s1027" style="position:absolute;left:778;top:1154;width:10672;height:0" coordorigin="778,1154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778;top:1154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" path="m,l10672,e" filled="f" strokeweight=".82pt">
                    <v:path arrowok="t" o:connecttype="custom" o:connectlocs="0,0;10672,0" o:connectangles="0,0"/>
                  </v:shape>
                  <v:group id="Group 22" o:spid="_x0000_s1029" style="position:absolute;left:770;top:1147;width:0;height:2285" coordorigin="770,1147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7" o:spid="_x0000_s1030" style="position:absolute;left:770;top:1147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" path="m,l,2285e" filled="f" strokeweight=".82pt">
                      <v:path arrowok="t" o:connecttype="custom" o:connectlocs="0,1147;0,3432" o:connectangles="0,0"/>
                    </v:shape>
                    <v:group id="Group 23" o:spid="_x0000_s1031" style="position:absolute;left:778;top:3425;width:10672;height:0" coordorigin="778,3425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 26" o:spid="_x0000_s1032" style="position:absolute;left:778;top:3425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" path="m,l10672,e" filled="f" strokeweight=".82pt">
                        <v:path arrowok="t" o:connecttype="custom" o:connectlocs="0,0;10672,0" o:connectangles="0,0"/>
                      </v:shape>
                      <v:group id="Group 24" o:spid="_x0000_s1033" style="position:absolute;left:11457;top:1147;width:0;height:2285" coordorigin="11457,1147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25" o:spid="_x0000_s1034" style="position:absolute;left:11457;top:1147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" path="m,l,2285e" filled="f" strokeweight=".82pt">
                          <v:path arrowok="t" o:connecttype="custom" o:connectlocs="0,1147;0,343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0E3F8E">
        <w:rPr>
          <w:rFonts w:ascii="Tahoma" w:eastAsia="Arial" w:hAnsi="Tahoma" w:cs="Tahoma"/>
          <w:b/>
          <w:sz w:val="28"/>
          <w:szCs w:val="28"/>
        </w:rPr>
        <w:t>O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TH</w:t>
      </w:r>
      <w:r w:rsidRPr="000E3F8E">
        <w:rPr>
          <w:rFonts w:ascii="Tahoma" w:eastAsia="Arial" w:hAnsi="Tahoma" w:cs="Tahoma"/>
          <w:b/>
          <w:sz w:val="28"/>
          <w:szCs w:val="28"/>
        </w:rPr>
        <w:t xml:space="preserve">ER </w:t>
      </w:r>
      <w:r w:rsidRPr="000E3F8E">
        <w:rPr>
          <w:rFonts w:ascii="Tahoma" w:eastAsia="Arial" w:hAnsi="Tahoma" w:cs="Tahoma"/>
          <w:b/>
          <w:spacing w:val="-3"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>M</w:t>
      </w:r>
      <w:r w:rsidRPr="000E3F8E">
        <w:rPr>
          <w:rFonts w:ascii="Tahoma" w:eastAsia="Arial" w:hAnsi="Tahoma" w:cs="Tahoma"/>
          <w:b/>
          <w:sz w:val="28"/>
          <w:szCs w:val="28"/>
        </w:rPr>
        <w:t>P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L</w:t>
      </w:r>
      <w:r w:rsidRPr="000E3F8E">
        <w:rPr>
          <w:rFonts w:ascii="Tahoma" w:eastAsia="Arial" w:hAnsi="Tahoma" w:cs="Tahoma"/>
          <w:b/>
          <w:spacing w:val="-3"/>
          <w:sz w:val="28"/>
          <w:szCs w:val="28"/>
        </w:rPr>
        <w:t>OY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M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N</w:t>
      </w:r>
      <w:r w:rsidRPr="000E3F8E">
        <w:rPr>
          <w:rFonts w:ascii="Tahoma" w:eastAsia="Arial" w:hAnsi="Tahoma" w:cs="Tahoma"/>
          <w:b/>
          <w:sz w:val="28"/>
          <w:szCs w:val="28"/>
        </w:rPr>
        <w:t>T</w:t>
      </w:r>
    </w:p>
    <w:p w:rsidR="00E856EA" w:rsidRPr="000E3F8E" w:rsidRDefault="000E5560">
      <w:pPr>
        <w:spacing w:before="22" w:line="240" w:lineRule="exact"/>
        <w:ind w:left="770" w:right="72" w:hanging="432"/>
        <w:rPr>
          <w:rFonts w:ascii="Tahoma" w:eastAsia="Arial" w:hAnsi="Tahoma" w:cs="Tahoma"/>
          <w:sz w:val="22"/>
          <w:szCs w:val="22"/>
        </w:rPr>
      </w:pPr>
      <w:r w:rsidRPr="000E3F8E">
        <w:rPr>
          <w:rFonts w:ascii="Tahoma" w:eastAsia="Arial" w:hAnsi="Tahoma" w:cs="Tahoma"/>
          <w:spacing w:val="-1"/>
          <w:sz w:val="22"/>
          <w:szCs w:val="22"/>
        </w:rPr>
        <w:t>Pl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sz w:val="22"/>
          <w:szCs w:val="22"/>
        </w:rPr>
        <w:t>se no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e any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h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e</w:t>
      </w:r>
      <w:r w:rsidRPr="000E3F8E">
        <w:rPr>
          <w:rFonts w:ascii="Tahoma" w:eastAsia="Arial" w:hAnsi="Tahoma" w:cs="Tahoma"/>
          <w:sz w:val="22"/>
          <w:szCs w:val="22"/>
        </w:rPr>
        <w:t xml:space="preserve">r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m</w:t>
      </w:r>
      <w:r w:rsidRPr="000E3F8E">
        <w:rPr>
          <w:rFonts w:ascii="Tahoma" w:eastAsia="Arial" w:hAnsi="Tahoma" w:cs="Tahoma"/>
          <w:sz w:val="22"/>
          <w:szCs w:val="22"/>
        </w:rPr>
        <w:t>p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y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m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sz w:val="22"/>
          <w:szCs w:val="22"/>
        </w:rPr>
        <w:t>t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w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ul</w:t>
      </w:r>
      <w:r w:rsidRPr="000E3F8E">
        <w:rPr>
          <w:rFonts w:ascii="Tahoma" w:eastAsia="Arial" w:hAnsi="Tahoma" w:cs="Tahoma"/>
          <w:sz w:val="22"/>
          <w:szCs w:val="22"/>
        </w:rPr>
        <w:t>d con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u</w:t>
      </w:r>
      <w:r w:rsidRPr="000E3F8E">
        <w:rPr>
          <w:rFonts w:ascii="Tahoma" w:eastAsia="Arial" w:hAnsi="Tahoma" w:cs="Tahoma"/>
          <w:sz w:val="22"/>
          <w:szCs w:val="22"/>
        </w:rPr>
        <w:t xml:space="preserve">e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w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h if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w</w:t>
      </w:r>
      <w:r w:rsidRPr="000E3F8E">
        <w:rPr>
          <w:rFonts w:ascii="Tahoma" w:eastAsia="Arial" w:hAnsi="Tahoma" w:cs="Tahoma"/>
          <w:sz w:val="22"/>
          <w:szCs w:val="22"/>
        </w:rPr>
        <w:t>ere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be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su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c</w:t>
      </w:r>
      <w:r w:rsidRPr="000E3F8E">
        <w:rPr>
          <w:rFonts w:ascii="Tahoma" w:eastAsia="Arial" w:hAnsi="Tahoma" w:cs="Tahoma"/>
          <w:sz w:val="22"/>
          <w:szCs w:val="22"/>
        </w:rPr>
        <w:t>ces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s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>f</w:t>
      </w:r>
      <w:r w:rsidRPr="000E3F8E">
        <w:rPr>
          <w:rFonts w:ascii="Tahoma" w:eastAsia="Arial" w:hAnsi="Tahoma" w:cs="Tahoma"/>
          <w:sz w:val="22"/>
          <w:szCs w:val="22"/>
        </w:rPr>
        <w:t>ul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 ob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</w:t>
      </w:r>
      <w:r w:rsidRPr="000E3F8E">
        <w:rPr>
          <w:rFonts w:ascii="Tahoma" w:eastAsia="Arial" w:hAnsi="Tahoma" w:cs="Tahoma"/>
          <w:spacing w:val="-4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ng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0E3F8E">
        <w:rPr>
          <w:rFonts w:ascii="Tahoma" w:eastAsia="Arial" w:hAnsi="Tahoma" w:cs="Tahoma"/>
          <w:sz w:val="22"/>
          <w:szCs w:val="22"/>
        </w:rPr>
        <w:t>h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s p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o</w:t>
      </w:r>
      <w:r w:rsidRPr="000E3F8E">
        <w:rPr>
          <w:rFonts w:ascii="Tahoma" w:eastAsia="Arial" w:hAnsi="Tahoma" w:cs="Tahoma"/>
          <w:sz w:val="22"/>
          <w:szCs w:val="22"/>
        </w:rPr>
        <w:t>s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on</w:t>
      </w:r>
    </w:p>
    <w:p w:rsidR="000E5560" w:rsidRPr="000E3F8E" w:rsidRDefault="000E5560" w:rsidP="000E5560">
      <w:pPr>
        <w:spacing w:line="220" w:lineRule="exact"/>
        <w:ind w:left="194"/>
        <w:rPr>
          <w:rFonts w:ascii="Tahoma" w:eastAsia="Arial" w:hAnsi="Tahoma" w:cs="Tahoma"/>
          <w:color w:val="808080"/>
          <w:position w:val="-1"/>
        </w:rPr>
      </w:pP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nt</w:t>
      </w: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r</w:t>
      </w:r>
      <w:r w:rsidRPr="000E3F8E">
        <w:rPr>
          <w:rFonts w:ascii="Tahoma" w:eastAsia="Arial" w:hAnsi="Tahoma" w:cs="Tahoma"/>
          <w:color w:val="808080"/>
          <w:spacing w:val="-2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position w:val="-1"/>
        </w:rPr>
        <w:t>text</w:t>
      </w:r>
      <w:r w:rsidRPr="000E3F8E">
        <w:rPr>
          <w:rFonts w:ascii="Tahoma" w:eastAsia="Arial" w:hAnsi="Tahoma" w:cs="Tahoma"/>
          <w:color w:val="808080"/>
          <w:spacing w:val="-3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  <w:position w:val="-1"/>
        </w:rPr>
        <w:t>h</w:t>
      </w:r>
      <w:r w:rsidRPr="000E3F8E">
        <w:rPr>
          <w:rFonts w:ascii="Tahoma" w:eastAsia="Arial" w:hAnsi="Tahoma" w:cs="Tahoma"/>
          <w:color w:val="808080"/>
          <w:position w:val="-1"/>
        </w:rPr>
        <w:t>ere</w:t>
      </w: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before="4" w:line="200" w:lineRule="exact"/>
      </w:pPr>
    </w:p>
    <w:p w:rsidR="00E856EA" w:rsidRPr="000E3F8E" w:rsidRDefault="00A92E40">
      <w:pPr>
        <w:spacing w:before="25"/>
        <w:ind w:left="244"/>
        <w:rPr>
          <w:rFonts w:ascii="Tahoma" w:eastAsia="Arial" w:hAnsi="Tahoma" w:cs="Tahoma"/>
          <w:sz w:val="28"/>
          <w:szCs w:val="28"/>
        </w:rPr>
      </w:pP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 xml:space="preserve">POSSIBLE DATE OF COMMENCEMENT OF THE EMPLOYMENT </w:t>
      </w:r>
    </w:p>
    <w:p w:rsidR="00E856EA" w:rsidRPr="000E3F8E" w:rsidRDefault="000E5560">
      <w:pPr>
        <w:spacing w:before="17" w:line="220" w:lineRule="exact"/>
        <w:ind w:left="194"/>
        <w:rPr>
          <w:rFonts w:ascii="Tahoma" w:eastAsia="Arial" w:hAnsi="Tahoma" w:cs="Tahoma"/>
        </w:rPr>
      </w:pP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nt</w:t>
      </w: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r</w:t>
      </w:r>
      <w:r w:rsidRPr="000E3F8E">
        <w:rPr>
          <w:rFonts w:ascii="Tahoma" w:eastAsia="Arial" w:hAnsi="Tahoma" w:cs="Tahoma"/>
          <w:color w:val="808080"/>
          <w:spacing w:val="-2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position w:val="-1"/>
        </w:rPr>
        <w:t>text</w:t>
      </w:r>
      <w:r w:rsidRPr="000E3F8E">
        <w:rPr>
          <w:rFonts w:ascii="Tahoma" w:eastAsia="Arial" w:hAnsi="Tahoma" w:cs="Tahoma"/>
          <w:color w:val="808080"/>
          <w:spacing w:val="-3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  <w:position w:val="-1"/>
        </w:rPr>
        <w:t>h</w:t>
      </w:r>
      <w:r w:rsidRPr="000E3F8E">
        <w:rPr>
          <w:rFonts w:ascii="Tahoma" w:eastAsia="Arial" w:hAnsi="Tahoma" w:cs="Tahoma"/>
          <w:color w:val="808080"/>
          <w:position w:val="-1"/>
        </w:rPr>
        <w:t>ere</w:t>
      </w:r>
    </w:p>
    <w:p w:rsidR="00E856EA" w:rsidRPr="000E3F8E" w:rsidRDefault="00E856EA">
      <w:pPr>
        <w:spacing w:before="6" w:line="180" w:lineRule="exact"/>
        <w:rPr>
          <w:rFonts w:ascii="Tahoma" w:hAnsi="Tahoma" w:cs="Tahoma"/>
          <w:sz w:val="18"/>
          <w:szCs w:val="18"/>
        </w:rPr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Pr="000E3F8E" w:rsidRDefault="000E5560">
      <w:pPr>
        <w:spacing w:before="32"/>
        <w:ind w:left="338"/>
        <w:rPr>
          <w:rFonts w:ascii="Tahoma" w:eastAsia="Arial" w:hAnsi="Tahoma" w:cs="Tahoma"/>
          <w:sz w:val="22"/>
          <w:szCs w:val="22"/>
        </w:rPr>
      </w:pP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z w:val="22"/>
          <w:szCs w:val="22"/>
        </w:rPr>
        <w:t xml:space="preserve">f </w:t>
      </w:r>
      <w:r w:rsidRPr="000E3F8E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0E3F8E">
        <w:rPr>
          <w:rFonts w:ascii="Tahoma" w:eastAsia="Arial" w:hAnsi="Tahoma" w:cs="Tahoma"/>
          <w:b/>
          <w:sz w:val="22"/>
          <w:szCs w:val="22"/>
        </w:rPr>
        <w:t>ou req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z w:val="22"/>
          <w:szCs w:val="22"/>
        </w:rPr>
        <w:t>re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b/>
          <w:sz w:val="22"/>
          <w:szCs w:val="22"/>
        </w:rPr>
        <w:t>y</w:t>
      </w:r>
      <w:r w:rsidRPr="000E3F8E">
        <w:rPr>
          <w:rFonts w:ascii="Tahoma" w:eastAsia="Arial" w:hAnsi="Tahoma" w:cs="Tahoma"/>
          <w:b/>
          <w:spacing w:val="-4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z w:val="22"/>
          <w:szCs w:val="22"/>
        </w:rPr>
        <w:t>p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z w:val="22"/>
          <w:szCs w:val="22"/>
        </w:rPr>
        <w:t>r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z w:val="22"/>
          <w:szCs w:val="22"/>
        </w:rPr>
        <w:t>c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0E3F8E">
        <w:rPr>
          <w:rFonts w:ascii="Tahoma" w:eastAsia="Arial" w:hAnsi="Tahoma" w:cs="Tahoma"/>
          <w:b/>
          <w:sz w:val="22"/>
          <w:szCs w:val="22"/>
        </w:rPr>
        <w:t>ar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z w:val="22"/>
          <w:szCs w:val="22"/>
        </w:rPr>
        <w:t>r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r</w:t>
      </w:r>
      <w:r w:rsidRPr="000E3F8E">
        <w:rPr>
          <w:rFonts w:ascii="Tahoma" w:eastAsia="Arial" w:hAnsi="Tahoma" w:cs="Tahoma"/>
          <w:b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b/>
          <w:sz w:val="22"/>
          <w:szCs w:val="22"/>
        </w:rPr>
        <w:t>g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0E3F8E">
        <w:rPr>
          <w:rFonts w:ascii="Tahoma" w:eastAsia="Arial" w:hAnsi="Tahoma" w:cs="Tahoma"/>
          <w:b/>
          <w:sz w:val="22"/>
          <w:szCs w:val="22"/>
        </w:rPr>
        <w:t>ments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pacing w:val="3"/>
          <w:sz w:val="22"/>
          <w:szCs w:val="22"/>
        </w:rPr>
        <w:t>w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h</w:t>
      </w:r>
      <w:r w:rsidRPr="000E3F8E">
        <w:rPr>
          <w:rFonts w:ascii="Tahoma" w:eastAsia="Arial" w:hAnsi="Tahoma" w:cs="Tahoma"/>
          <w:b/>
          <w:sz w:val="22"/>
          <w:szCs w:val="22"/>
        </w:rPr>
        <w:t>en</w:t>
      </w:r>
      <w:r w:rsidRPr="000E3F8E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b/>
          <w:sz w:val="22"/>
          <w:szCs w:val="22"/>
        </w:rPr>
        <w:t>e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b/>
          <w:sz w:val="22"/>
          <w:szCs w:val="22"/>
        </w:rPr>
        <w:t>ding</w:t>
      </w:r>
      <w:r w:rsidRPr="000E3F8E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z w:val="22"/>
          <w:szCs w:val="22"/>
        </w:rPr>
        <w:t>an</w:t>
      </w:r>
      <w:r w:rsidRPr="000E3F8E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z w:val="22"/>
          <w:szCs w:val="22"/>
        </w:rPr>
        <w:t>nter</w:t>
      </w:r>
      <w:r w:rsidRPr="000E3F8E">
        <w:rPr>
          <w:rFonts w:ascii="Tahoma" w:eastAsia="Arial" w:hAnsi="Tahoma" w:cs="Tahoma"/>
          <w:b/>
          <w:spacing w:val="-2"/>
          <w:sz w:val="22"/>
          <w:szCs w:val="22"/>
        </w:rPr>
        <w:t>v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0E3F8E">
        <w:rPr>
          <w:rFonts w:ascii="Tahoma" w:eastAsia="Arial" w:hAnsi="Tahoma" w:cs="Tahoma"/>
          <w:b/>
          <w:sz w:val="22"/>
          <w:szCs w:val="22"/>
        </w:rPr>
        <w:t>w</w:t>
      </w:r>
      <w:r w:rsidRPr="000E3F8E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p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0E3F8E">
        <w:rPr>
          <w:rFonts w:ascii="Tahoma" w:eastAsia="Arial" w:hAnsi="Tahoma" w:cs="Tahoma"/>
          <w:b/>
          <w:sz w:val="22"/>
          <w:szCs w:val="22"/>
        </w:rPr>
        <w:t>e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b/>
          <w:sz w:val="22"/>
          <w:szCs w:val="22"/>
        </w:rPr>
        <w:t>se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g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pacing w:val="-3"/>
          <w:sz w:val="22"/>
          <w:szCs w:val="22"/>
        </w:rPr>
        <w:t>v</w:t>
      </w:r>
      <w:r w:rsidRPr="000E3F8E">
        <w:rPr>
          <w:rFonts w:ascii="Tahoma" w:eastAsia="Arial" w:hAnsi="Tahoma" w:cs="Tahoma"/>
          <w:b/>
          <w:sz w:val="22"/>
          <w:szCs w:val="22"/>
        </w:rPr>
        <w:t>e deta</w:t>
      </w:r>
      <w:r w:rsidRPr="000E3F8E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0E3F8E">
        <w:rPr>
          <w:rFonts w:ascii="Tahoma" w:eastAsia="Arial" w:hAnsi="Tahoma" w:cs="Tahoma"/>
          <w:b/>
          <w:sz w:val="22"/>
          <w:szCs w:val="22"/>
        </w:rPr>
        <w:t>s</w:t>
      </w:r>
    </w:p>
    <w:p w:rsidR="00E856EA" w:rsidRPr="000E3F8E" w:rsidRDefault="000E5560">
      <w:pPr>
        <w:spacing w:before="3" w:line="220" w:lineRule="exact"/>
        <w:ind w:left="194"/>
        <w:rPr>
          <w:rFonts w:ascii="Tahoma" w:eastAsia="Arial" w:hAnsi="Tahoma" w:cs="Tahoma"/>
        </w:rPr>
      </w:pP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nt</w:t>
      </w: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r</w:t>
      </w:r>
      <w:r w:rsidRPr="000E3F8E">
        <w:rPr>
          <w:rFonts w:ascii="Tahoma" w:eastAsia="Arial" w:hAnsi="Tahoma" w:cs="Tahoma"/>
          <w:color w:val="808080"/>
          <w:spacing w:val="-2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position w:val="-1"/>
        </w:rPr>
        <w:t>text</w:t>
      </w:r>
      <w:r w:rsidRPr="000E3F8E">
        <w:rPr>
          <w:rFonts w:ascii="Tahoma" w:eastAsia="Arial" w:hAnsi="Tahoma" w:cs="Tahoma"/>
          <w:color w:val="808080"/>
          <w:spacing w:val="-3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  <w:position w:val="-1"/>
        </w:rPr>
        <w:t>h</w:t>
      </w:r>
      <w:r w:rsidRPr="000E3F8E">
        <w:rPr>
          <w:rFonts w:ascii="Tahoma" w:eastAsia="Arial" w:hAnsi="Tahoma" w:cs="Tahoma"/>
          <w:color w:val="808080"/>
          <w:position w:val="-1"/>
        </w:rPr>
        <w:t>ere</w:t>
      </w:r>
    </w:p>
    <w:p w:rsidR="00E856EA" w:rsidRDefault="00E856EA">
      <w:pPr>
        <w:spacing w:line="180" w:lineRule="exact"/>
        <w:rPr>
          <w:sz w:val="18"/>
          <w:szCs w:val="18"/>
        </w:rPr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Pr="000E3F8E" w:rsidRDefault="000E5560">
      <w:pPr>
        <w:spacing w:before="25"/>
        <w:ind w:left="100"/>
        <w:rPr>
          <w:rFonts w:ascii="Tahoma" w:eastAsia="Arial" w:hAnsi="Tahoma" w:cs="Tahoma"/>
          <w:sz w:val="28"/>
          <w:szCs w:val="28"/>
        </w:rPr>
      </w:pPr>
      <w:r w:rsidRPr="000E3F8E">
        <w:rPr>
          <w:rFonts w:ascii="Tahoma" w:eastAsia="Arial" w:hAnsi="Tahoma" w:cs="Tahoma"/>
          <w:b/>
          <w:sz w:val="28"/>
          <w:szCs w:val="28"/>
        </w:rPr>
        <w:t>S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U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IT</w:t>
      </w:r>
      <w:r w:rsidRPr="000E3F8E">
        <w:rPr>
          <w:rFonts w:ascii="Tahoma" w:eastAsia="Arial" w:hAnsi="Tahoma" w:cs="Tahoma"/>
          <w:b/>
          <w:spacing w:val="-6"/>
          <w:sz w:val="28"/>
          <w:szCs w:val="28"/>
        </w:rPr>
        <w:t>A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B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L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0E3F8E">
        <w:rPr>
          <w:rFonts w:ascii="Tahoma" w:eastAsia="Arial" w:hAnsi="Tahoma" w:cs="Tahoma"/>
          <w:b/>
          <w:sz w:val="28"/>
          <w:szCs w:val="28"/>
        </w:rPr>
        <w:t>Y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 xml:space="preserve"> 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F</w:t>
      </w:r>
      <w:r w:rsidRPr="000E3F8E">
        <w:rPr>
          <w:rFonts w:ascii="Tahoma" w:eastAsia="Arial" w:hAnsi="Tahoma" w:cs="Tahoma"/>
          <w:b/>
          <w:sz w:val="28"/>
          <w:szCs w:val="28"/>
        </w:rPr>
        <w:t xml:space="preserve">OR 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TH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 xml:space="preserve"> 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sz w:val="28"/>
          <w:szCs w:val="28"/>
        </w:rPr>
        <w:t>O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L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</w:p>
    <w:p w:rsidR="00E856EA" w:rsidRPr="000E3F8E" w:rsidRDefault="000E5560">
      <w:pPr>
        <w:spacing w:before="10"/>
        <w:ind w:left="213"/>
        <w:rPr>
          <w:rFonts w:ascii="Tahoma" w:eastAsia="Arial" w:hAnsi="Tahoma" w:cs="Tahoma"/>
          <w:sz w:val="22"/>
          <w:szCs w:val="22"/>
        </w:rPr>
      </w:pPr>
      <w:r w:rsidRPr="000E3F8E">
        <w:rPr>
          <w:rFonts w:ascii="Tahoma" w:eastAsia="Arial" w:hAnsi="Tahoma" w:cs="Tahoma"/>
          <w:spacing w:val="-1"/>
          <w:sz w:val="22"/>
          <w:szCs w:val="22"/>
        </w:rPr>
        <w:t>Pl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sz w:val="22"/>
          <w:szCs w:val="22"/>
        </w:rPr>
        <w:t>se e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x</w:t>
      </w:r>
      <w:r w:rsidRPr="000E3F8E">
        <w:rPr>
          <w:rFonts w:ascii="Tahoma" w:eastAsia="Arial" w:hAnsi="Tahoma" w:cs="Tahoma"/>
          <w:sz w:val="22"/>
          <w:szCs w:val="22"/>
        </w:rPr>
        <w:t>p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 h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o</w:t>
      </w:r>
      <w:r w:rsidRPr="000E3F8E">
        <w:rPr>
          <w:rFonts w:ascii="Tahoma" w:eastAsia="Arial" w:hAnsi="Tahoma" w:cs="Tahoma"/>
          <w:sz w:val="22"/>
          <w:szCs w:val="22"/>
        </w:rPr>
        <w:t>w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0E3F8E">
        <w:rPr>
          <w:rFonts w:ascii="Tahoma" w:eastAsia="Arial" w:hAnsi="Tahoma" w:cs="Tahoma"/>
          <w:sz w:val="22"/>
          <w:szCs w:val="22"/>
        </w:rPr>
        <w:t>h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nk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f</w:t>
      </w:r>
      <w:r w:rsidRPr="000E3F8E">
        <w:rPr>
          <w:rFonts w:ascii="Tahoma" w:eastAsia="Arial" w:hAnsi="Tahoma" w:cs="Tahoma"/>
          <w:sz w:val="22"/>
          <w:szCs w:val="22"/>
        </w:rPr>
        <w:t>u</w:t>
      </w:r>
      <w:r w:rsidRPr="000E3F8E">
        <w:rPr>
          <w:rFonts w:ascii="Tahoma" w:eastAsia="Arial" w:hAnsi="Tahoma" w:cs="Tahoma"/>
          <w:spacing w:val="-4"/>
          <w:sz w:val="22"/>
          <w:szCs w:val="22"/>
        </w:rPr>
        <w:t>l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>f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 xml:space="preserve">l 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he</w:t>
      </w:r>
      <w:r w:rsidRPr="000E3F8E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k</w:t>
      </w:r>
      <w:r w:rsidRPr="000E3F8E">
        <w:rPr>
          <w:rFonts w:ascii="Tahoma" w:eastAsia="Arial" w:hAnsi="Tahoma" w:cs="Tahoma"/>
          <w:sz w:val="22"/>
          <w:szCs w:val="22"/>
        </w:rPr>
        <w:t>ey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r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e</w:t>
      </w:r>
      <w:r w:rsidRPr="000E3F8E">
        <w:rPr>
          <w:rFonts w:ascii="Tahoma" w:eastAsia="Arial" w:hAnsi="Tahoma" w:cs="Tahoma"/>
          <w:sz w:val="22"/>
          <w:szCs w:val="22"/>
        </w:rPr>
        <w:t>q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ui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r</w:t>
      </w:r>
      <w:r w:rsidRPr="000E3F8E">
        <w:rPr>
          <w:rFonts w:ascii="Tahoma" w:eastAsia="Arial" w:hAnsi="Tahoma" w:cs="Tahoma"/>
          <w:sz w:val="22"/>
          <w:szCs w:val="22"/>
        </w:rPr>
        <w:t>emen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s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o</w:t>
      </w:r>
      <w:r w:rsidRPr="000E3F8E">
        <w:rPr>
          <w:rFonts w:ascii="Tahoma" w:eastAsia="Arial" w:hAnsi="Tahoma" w:cs="Tahoma"/>
          <w:sz w:val="22"/>
          <w:szCs w:val="22"/>
        </w:rPr>
        <w:t xml:space="preserve">f 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he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r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>f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o</w:t>
      </w:r>
      <w:r w:rsidRPr="000E3F8E">
        <w:rPr>
          <w:rFonts w:ascii="Tahoma" w:eastAsia="Arial" w:hAnsi="Tahoma" w:cs="Tahoma"/>
          <w:sz w:val="22"/>
          <w:szCs w:val="22"/>
        </w:rPr>
        <w:t xml:space="preserve">r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w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h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 xml:space="preserve">ch 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are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p</w:t>
      </w:r>
      <w:r w:rsidRPr="000E3F8E">
        <w:rPr>
          <w:rFonts w:ascii="Tahoma" w:eastAsia="Arial" w:hAnsi="Tahoma" w:cs="Tahoma"/>
          <w:sz w:val="22"/>
          <w:szCs w:val="22"/>
        </w:rPr>
        <w:t>p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g</w:t>
      </w:r>
      <w:r w:rsidRPr="000E3F8E">
        <w:rPr>
          <w:rFonts w:ascii="Tahoma" w:eastAsia="Arial" w:hAnsi="Tahoma" w:cs="Tahoma"/>
          <w:sz w:val="22"/>
          <w:szCs w:val="22"/>
        </w:rPr>
        <w:t>:</w:t>
      </w:r>
    </w:p>
    <w:p w:rsidR="00E856EA" w:rsidRPr="000E3F8E" w:rsidRDefault="00E856EA">
      <w:pPr>
        <w:spacing w:before="13" w:line="240" w:lineRule="exact"/>
        <w:rPr>
          <w:rFonts w:ascii="Tahoma" w:hAnsi="Tahoma" w:cs="Tahoma"/>
          <w:sz w:val="24"/>
          <w:szCs w:val="24"/>
        </w:rPr>
      </w:pPr>
    </w:p>
    <w:p w:rsidR="00E856EA" w:rsidRPr="000E3F8E" w:rsidRDefault="000E5560">
      <w:pPr>
        <w:ind w:left="213"/>
        <w:rPr>
          <w:rFonts w:ascii="Tahoma" w:eastAsia="Arial" w:hAnsi="Tahoma" w:cs="Tahoma"/>
        </w:rPr>
        <w:sectPr w:rsidR="00E856EA" w:rsidRPr="000E3F8E">
          <w:pgSz w:w="12240" w:h="15840"/>
          <w:pgMar w:top="760" w:right="1020" w:bottom="280" w:left="620" w:header="720" w:footer="720" w:gutter="0"/>
          <w:cols w:space="720"/>
        </w:sectPr>
      </w:pP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nt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r</w:t>
      </w:r>
      <w:r w:rsidRPr="000E3F8E">
        <w:rPr>
          <w:rFonts w:ascii="Tahoma" w:eastAsia="Arial" w:hAnsi="Tahoma" w:cs="Tahoma"/>
          <w:color w:val="808080"/>
          <w:spacing w:val="-2"/>
        </w:rPr>
        <w:t xml:space="preserve"> </w:t>
      </w:r>
      <w:r w:rsidRPr="000E3F8E">
        <w:rPr>
          <w:rFonts w:ascii="Tahoma" w:eastAsia="Arial" w:hAnsi="Tahoma" w:cs="Tahoma"/>
          <w:color w:val="808080"/>
        </w:rPr>
        <w:t>text</w:t>
      </w:r>
      <w:r w:rsidRPr="000E3F8E">
        <w:rPr>
          <w:rFonts w:ascii="Tahoma" w:eastAsia="Arial" w:hAnsi="Tahoma" w:cs="Tahoma"/>
          <w:color w:val="808080"/>
          <w:spacing w:val="-3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</w:rPr>
        <w:t>h</w:t>
      </w:r>
      <w:r w:rsidRPr="000E3F8E">
        <w:rPr>
          <w:rFonts w:ascii="Tahoma" w:eastAsia="Arial" w:hAnsi="Tahoma" w:cs="Tahoma"/>
          <w:color w:val="808080"/>
        </w:rPr>
        <w:t>ere</w:t>
      </w:r>
    </w:p>
    <w:p w:rsidR="00E856EA" w:rsidRPr="000E3F8E" w:rsidRDefault="000E5560">
      <w:pPr>
        <w:spacing w:before="60" w:line="300" w:lineRule="exact"/>
        <w:ind w:left="100"/>
        <w:rPr>
          <w:rFonts w:ascii="Tahoma" w:eastAsia="Arial" w:hAnsi="Tahoma" w:cs="Tahoma"/>
          <w:sz w:val="28"/>
          <w:szCs w:val="28"/>
        </w:rPr>
      </w:pPr>
      <w:r w:rsidRPr="000E3F8E">
        <w:rPr>
          <w:rFonts w:ascii="Tahoma" w:eastAsia="Arial" w:hAnsi="Tahoma" w:cs="Tahoma"/>
          <w:b/>
          <w:spacing w:val="-1"/>
          <w:position w:val="-1"/>
          <w:sz w:val="28"/>
          <w:szCs w:val="28"/>
        </w:rPr>
        <w:lastRenderedPageBreak/>
        <w:t>R</w:t>
      </w:r>
      <w:r w:rsidRPr="000E3F8E">
        <w:rPr>
          <w:rFonts w:ascii="Tahoma" w:eastAsia="Arial" w:hAnsi="Tahoma" w:cs="Tahoma"/>
          <w:b/>
          <w:position w:val="-1"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position w:val="-1"/>
          <w:sz w:val="28"/>
          <w:szCs w:val="28"/>
        </w:rPr>
        <w:t>F</w:t>
      </w:r>
      <w:r w:rsidRPr="000E3F8E">
        <w:rPr>
          <w:rFonts w:ascii="Tahoma" w:eastAsia="Arial" w:hAnsi="Tahoma" w:cs="Tahoma"/>
          <w:b/>
          <w:position w:val="-1"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position w:val="-1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position w:val="-1"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position w:val="-1"/>
          <w:sz w:val="28"/>
          <w:szCs w:val="28"/>
        </w:rPr>
        <w:t>NC</w:t>
      </w:r>
      <w:r w:rsidRPr="000E3F8E">
        <w:rPr>
          <w:rFonts w:ascii="Tahoma" w:eastAsia="Arial" w:hAnsi="Tahoma" w:cs="Tahoma"/>
          <w:b/>
          <w:position w:val="-1"/>
          <w:sz w:val="28"/>
          <w:szCs w:val="28"/>
        </w:rPr>
        <w:t>ES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5327"/>
      </w:tblGrid>
      <w:tr w:rsidR="00E856EA" w:rsidRPr="000E3F8E">
        <w:trPr>
          <w:trHeight w:hRule="exact" w:val="614"/>
        </w:trPr>
        <w:tc>
          <w:tcPr>
            <w:tcW w:w="1065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856EA" w:rsidRPr="000E3F8E" w:rsidRDefault="000E5560">
            <w:pPr>
              <w:spacing w:before="95" w:line="240" w:lineRule="exact"/>
              <w:ind w:left="35" w:right="692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Pl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se no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 h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he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 pe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fr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m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e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ay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b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n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erences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ati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g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o 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v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 emp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. 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f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r </w:t>
            </w:r>
            <w:r w:rsidRPr="000E3F8E">
              <w:rPr>
                <w:rFonts w:ascii="Tahoma" w:eastAsia="Arial" w:hAnsi="Tahoma" w:cs="Tahoma"/>
                <w:spacing w:val="3"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st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j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ob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cati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n, p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se supp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/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co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ll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>g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3"/>
                <w:sz w:val="22"/>
                <w:szCs w:val="22"/>
              </w:rPr>
              <w:t>f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s.</w:t>
            </w:r>
          </w:p>
        </w:tc>
      </w:tr>
      <w:tr w:rsidR="00E856EA" w:rsidRPr="000E3F8E">
        <w:trPr>
          <w:trHeight w:hRule="exact" w:val="612"/>
        </w:trPr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88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1.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am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:</w:t>
            </w:r>
            <w:r w:rsidRPr="000E3F8E">
              <w:rPr>
                <w:rFonts w:ascii="Tahoma" w:eastAsia="Arial" w:hAnsi="Tahoma" w:cs="Tahoma"/>
                <w:spacing w:val="-9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before="88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2. 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am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:</w:t>
            </w:r>
            <w:r w:rsidRPr="000E3F8E">
              <w:rPr>
                <w:rFonts w:ascii="Tahoma" w:eastAsia="Arial" w:hAnsi="Tahoma" w:cs="Tahoma"/>
                <w:spacing w:val="-9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</w:tr>
      <w:tr w:rsidR="00E856EA">
        <w:trPr>
          <w:trHeight w:hRule="exact" w:val="1946"/>
        </w:trPr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3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ess</w:t>
            </w:r>
          </w:p>
          <w:p w:rsidR="00E856EA" w:rsidRDefault="000E5560">
            <w:pPr>
              <w:spacing w:before="1"/>
              <w:ind w:left="35"/>
              <w:rPr>
                <w:rFonts w:ascii="Arial" w:eastAsia="Arial" w:hAnsi="Arial" w:cs="Arial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3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ess</w:t>
            </w:r>
          </w:p>
          <w:p w:rsidR="00E856EA" w:rsidRDefault="000E5560">
            <w:pPr>
              <w:spacing w:before="1"/>
              <w:ind w:left="35"/>
              <w:rPr>
                <w:rFonts w:ascii="Arial" w:eastAsia="Arial" w:hAnsi="Arial" w:cs="Arial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</w:tr>
      <w:tr w:rsidR="00E856EA">
        <w:trPr>
          <w:trHeight w:hRule="exact" w:val="521"/>
        </w:trPr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ne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u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b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r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:</w:t>
            </w:r>
            <w:r w:rsidRPr="000E3F8E">
              <w:rPr>
                <w:rFonts w:ascii="Tahoma" w:eastAsia="Arial" w:hAnsi="Tahoma" w:cs="Tahoma"/>
                <w:spacing w:val="-9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2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</w:tr>
      <w:tr w:rsidR="00E856EA">
        <w:trPr>
          <w:trHeight w:hRule="exact" w:val="521"/>
        </w:trPr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E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m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l 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d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dres</w:t>
            </w:r>
            <w:r w:rsidRPr="000E3F8E">
              <w:rPr>
                <w:rFonts w:ascii="Tahoma" w:eastAsia="Arial" w:hAnsi="Tahoma" w:cs="Tahoma"/>
                <w:spacing w:val="-2"/>
                <w:sz w:val="22"/>
                <w:szCs w:val="22"/>
              </w:rPr>
              <w:t>s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:</w:t>
            </w:r>
            <w:r w:rsidRPr="000E3F8E">
              <w:rPr>
                <w:rFonts w:ascii="Tahoma" w:eastAsia="Arial" w:hAnsi="Tahoma" w:cs="Tahoma"/>
                <w:spacing w:val="-9"/>
                <w:sz w:val="22"/>
                <w:szCs w:val="2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4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x</w:t>
            </w:r>
            <w:r w:rsidRPr="000E3F8E">
              <w:rPr>
                <w:rFonts w:ascii="Tahoma" w:eastAsia="Arial" w:hAnsi="Tahoma" w:cs="Tahoma"/>
                <w:color w:val="808080"/>
              </w:rPr>
              <w:t>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</w:rPr>
              <w:t>e</w:t>
            </w:r>
          </w:p>
        </w:tc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2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</w:tr>
      <w:tr w:rsidR="00E856EA">
        <w:trPr>
          <w:trHeight w:hRule="exact" w:val="1006"/>
        </w:trPr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40" w:lineRule="exact"/>
              <w:ind w:left="35"/>
              <w:rPr>
                <w:rFonts w:ascii="Tahoma" w:eastAsia="Arial" w:hAnsi="Tahoma" w:cs="Tahoma"/>
                <w:sz w:val="22"/>
                <w:szCs w:val="22"/>
              </w:rPr>
            </w:pP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C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p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ac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pacing w:val="1"/>
                <w:sz w:val="22"/>
                <w:szCs w:val="22"/>
              </w:rPr>
              <w:t>t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y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 xml:space="preserve"> 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n 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spacing w:val="2"/>
                <w:sz w:val="22"/>
                <w:szCs w:val="22"/>
              </w:rPr>
              <w:t>h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i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 xml:space="preserve">ch </w:t>
            </w:r>
            <w:r w:rsidRPr="000E3F8E">
              <w:rPr>
                <w:rFonts w:ascii="Tahoma" w:eastAsia="Arial" w:hAnsi="Tahoma" w:cs="Tahoma"/>
                <w:spacing w:val="3"/>
                <w:sz w:val="22"/>
                <w:szCs w:val="22"/>
              </w:rPr>
              <w:t>k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n</w:t>
            </w:r>
            <w:r w:rsidRPr="000E3F8E">
              <w:rPr>
                <w:rFonts w:ascii="Tahoma" w:eastAsia="Arial" w:hAnsi="Tahoma" w:cs="Tahoma"/>
                <w:spacing w:val="-1"/>
                <w:sz w:val="22"/>
                <w:szCs w:val="22"/>
              </w:rPr>
              <w:t>o</w:t>
            </w:r>
            <w:r w:rsidRPr="000E3F8E">
              <w:rPr>
                <w:rFonts w:ascii="Tahoma" w:eastAsia="Arial" w:hAnsi="Tahoma" w:cs="Tahoma"/>
                <w:spacing w:val="-3"/>
                <w:sz w:val="22"/>
                <w:szCs w:val="22"/>
              </w:rPr>
              <w:t>w</w:t>
            </w:r>
            <w:r w:rsidRPr="000E3F8E">
              <w:rPr>
                <w:rFonts w:ascii="Tahoma" w:eastAsia="Arial" w:hAnsi="Tahoma" w:cs="Tahoma"/>
                <w:sz w:val="22"/>
                <w:szCs w:val="22"/>
              </w:rPr>
              <w:t>n:</w:t>
            </w:r>
          </w:p>
          <w:p w:rsidR="00E856EA" w:rsidRPr="000E3F8E" w:rsidRDefault="000E5560">
            <w:pPr>
              <w:spacing w:line="22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  <w:tc>
          <w:tcPr>
            <w:tcW w:w="5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56EA" w:rsidRPr="000E3F8E" w:rsidRDefault="000E5560">
            <w:pPr>
              <w:spacing w:line="220" w:lineRule="exact"/>
              <w:ind w:left="35"/>
              <w:rPr>
                <w:rFonts w:ascii="Tahoma" w:eastAsia="Arial" w:hAnsi="Tahoma" w:cs="Tahoma"/>
              </w:rPr>
            </w:pP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nt</w:t>
            </w:r>
            <w:r w:rsidRPr="000E3F8E">
              <w:rPr>
                <w:rFonts w:ascii="Tahoma" w:eastAsia="Arial" w:hAnsi="Tahoma" w:cs="Tahoma"/>
                <w:color w:val="808080"/>
                <w:spacing w:val="-1"/>
              </w:rPr>
              <w:t>e</w:t>
            </w:r>
            <w:r w:rsidRPr="000E3F8E">
              <w:rPr>
                <w:rFonts w:ascii="Tahoma" w:eastAsia="Arial" w:hAnsi="Tahoma" w:cs="Tahoma"/>
                <w:color w:val="808080"/>
              </w:rPr>
              <w:t>r</w:t>
            </w:r>
            <w:r w:rsidRPr="000E3F8E">
              <w:rPr>
                <w:rFonts w:ascii="Tahoma" w:eastAsia="Arial" w:hAnsi="Tahoma" w:cs="Tahoma"/>
                <w:color w:val="808080"/>
                <w:spacing w:val="-2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</w:rPr>
              <w:t>text</w:t>
            </w:r>
            <w:r w:rsidRPr="000E3F8E">
              <w:rPr>
                <w:rFonts w:ascii="Tahoma" w:eastAsia="Arial" w:hAnsi="Tahoma" w:cs="Tahoma"/>
                <w:color w:val="808080"/>
                <w:spacing w:val="-3"/>
              </w:rPr>
              <w:t xml:space="preserve"> </w:t>
            </w:r>
            <w:r w:rsidRPr="000E3F8E">
              <w:rPr>
                <w:rFonts w:ascii="Tahoma" w:eastAsia="Arial" w:hAnsi="Tahoma" w:cs="Tahoma"/>
                <w:color w:val="808080"/>
                <w:spacing w:val="1"/>
              </w:rPr>
              <w:t>h</w:t>
            </w:r>
            <w:r w:rsidRPr="000E3F8E">
              <w:rPr>
                <w:rFonts w:ascii="Tahoma" w:eastAsia="Arial" w:hAnsi="Tahoma" w:cs="Tahoma"/>
                <w:color w:val="808080"/>
              </w:rPr>
              <w:t>ere</w:t>
            </w:r>
          </w:p>
        </w:tc>
      </w:tr>
    </w:tbl>
    <w:p w:rsidR="00E856EA" w:rsidRDefault="00E856EA">
      <w:pPr>
        <w:spacing w:before="7" w:line="160" w:lineRule="exact"/>
        <w:rPr>
          <w:sz w:val="17"/>
          <w:szCs w:val="17"/>
        </w:rPr>
      </w:pPr>
    </w:p>
    <w:p w:rsidR="00E856EA" w:rsidRDefault="00E856EA">
      <w:pPr>
        <w:spacing w:line="200" w:lineRule="exact"/>
      </w:pPr>
    </w:p>
    <w:p w:rsidR="00E856EA" w:rsidRPr="000E3F8E" w:rsidRDefault="000E5560">
      <w:pPr>
        <w:spacing w:before="25"/>
        <w:ind w:left="100"/>
        <w:rPr>
          <w:rFonts w:ascii="Tahoma" w:eastAsia="Arial" w:hAnsi="Tahoma" w:cs="Tahoma"/>
          <w:sz w:val="28"/>
          <w:szCs w:val="28"/>
        </w:rPr>
      </w:pPr>
      <w:r w:rsidRPr="000E3F8E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217170</wp:posOffset>
                </wp:positionV>
                <wp:extent cx="6796405" cy="2688590"/>
                <wp:effectExtent l="7620" t="6985" r="635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2688590"/>
                          <a:chOff x="762" y="342"/>
                          <a:chExt cx="10703" cy="423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78" y="357"/>
                            <a:ext cx="10672" cy="0"/>
                            <a:chOff x="778" y="357"/>
                            <a:chExt cx="10672" cy="0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78" y="357"/>
                              <a:ext cx="10672" cy="0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10672"/>
                                <a:gd name="T2" fmla="+- 0 11450 778"/>
                                <a:gd name="T3" fmla="*/ T2 w 10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2">
                                  <a:moveTo>
                                    <a:pt x="0" y="0"/>
                                  </a:moveTo>
                                  <a:lnTo>
                                    <a:pt x="106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70" y="350"/>
                              <a:ext cx="0" cy="4217"/>
                              <a:chOff x="770" y="350"/>
                              <a:chExt cx="0" cy="4217"/>
                            </a:xfrm>
                          </wpg:grpSpPr>
                          <wps:wsp>
                            <wps:cNvPr id="1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770" y="350"/>
                                <a:ext cx="0" cy="4217"/>
                              </a:xfrm>
                              <a:custGeom>
                                <a:avLst/>
                                <a:gdLst>
                                  <a:gd name="T0" fmla="+- 0 350 350"/>
                                  <a:gd name="T1" fmla="*/ 350 h 4217"/>
                                  <a:gd name="T2" fmla="+- 0 4567 350"/>
                                  <a:gd name="T3" fmla="*/ 4567 h 421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217">
                                    <a:moveTo>
                                      <a:pt x="0" y="0"/>
                                    </a:moveTo>
                                    <a:lnTo>
                                      <a:pt x="0" y="4217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8" y="4560"/>
                                <a:ext cx="10672" cy="0"/>
                                <a:chOff x="778" y="4560"/>
                                <a:chExt cx="10672" cy="0"/>
                              </a:xfrm>
                            </wpg:grpSpPr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" y="4560"/>
                                  <a:ext cx="10672" cy="0"/>
                                </a:xfrm>
                                <a:custGeom>
                                  <a:avLst/>
                                  <a:gdLst>
                                    <a:gd name="T0" fmla="+- 0 778 778"/>
                                    <a:gd name="T1" fmla="*/ T0 w 10672"/>
                                    <a:gd name="T2" fmla="+- 0 11450 778"/>
                                    <a:gd name="T3" fmla="*/ T2 w 106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672">
                                      <a:moveTo>
                                        <a:pt x="0" y="0"/>
                                      </a:moveTo>
                                      <a:lnTo>
                                        <a:pt x="10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57" y="350"/>
                                  <a:ext cx="0" cy="4217"/>
                                  <a:chOff x="11457" y="350"/>
                                  <a:chExt cx="0" cy="4217"/>
                                </a:xfrm>
                              </wpg:grpSpPr>
                              <wps:wsp>
                                <wps:cNvPr id="18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57" y="350"/>
                                    <a:ext cx="0" cy="4217"/>
                                  </a:xfrm>
                                  <a:custGeom>
                                    <a:avLst/>
                                    <a:gdLst>
                                      <a:gd name="T0" fmla="+- 0 350 350"/>
                                      <a:gd name="T1" fmla="*/ 350 h 4217"/>
                                      <a:gd name="T2" fmla="+- 0 4567 350"/>
                                      <a:gd name="T3" fmla="*/ 4567 h 421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217">
                                        <a:moveTo>
                                          <a:pt x="0" y="0"/>
                                        </a:moveTo>
                                        <a:lnTo>
                                          <a:pt x="0" y="42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750B" id="Group 11" o:spid="_x0000_s1026" style="position:absolute;margin-left:38.1pt;margin-top:17.1pt;width:535.15pt;height:211.7pt;z-index:-251654656;mso-position-horizontal-relative:page" coordorigin="762,342" coordsize="10703,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">
                <v:group id="Group 12" o:spid="_x0000_s1027" style="position:absolute;left:778;top:357;width:10672;height:0" coordorigin="778,357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778;top:357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" path="m,l10672,e" filled="f" strokeweight=".82pt">
                    <v:path arrowok="t" o:connecttype="custom" o:connectlocs="0,0;10672,0" o:connectangles="0,0"/>
                  </v:shape>
                  <v:group id="Group 13" o:spid="_x0000_s1029" style="position:absolute;left:770;top:350;width:0;height:4217" coordorigin="770,350" coordsize="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8" o:spid="_x0000_s1030" style="position:absolute;left:770;top:350;width:0;height:4217;visibility:visible;mso-wrap-style:square;v-text-anchor:top" coordsize="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" path="m,l,4217e" filled="f" strokeweight=".82pt">
                      <v:path arrowok="t" o:connecttype="custom" o:connectlocs="0,350;0,4567" o:connectangles="0,0"/>
                    </v:shape>
                    <v:group id="Group 14" o:spid="_x0000_s1031" style="position:absolute;left:778;top:4560;width:10672;height:0" coordorigin="778,4560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7" o:spid="_x0000_s1032" style="position:absolute;left:778;top:4560;width:10672;height:0;visibility:visible;mso-wrap-style:square;v-text-anchor:top" coordsize="1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" path="m,l10672,e" filled="f" strokeweight=".82pt">
                        <v:path arrowok="t" o:connecttype="custom" o:connectlocs="0,0;10672,0" o:connectangles="0,0"/>
                      </v:shape>
                      <v:group id="Group 15" o:spid="_x0000_s1033" style="position:absolute;left:11457;top:350;width:0;height:4217" coordorigin="11457,350" coordsize="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6" o:spid="_x0000_s1034" style="position:absolute;left:11457;top:350;width:0;height:4217;visibility:visible;mso-wrap-style:square;v-text-anchor:top" coordsize="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" path="m,l,4217e" filled="f" strokeweight=".82pt">
                          <v:path arrowok="t" o:connecttype="custom" o:connectlocs="0,350;0,4567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CRI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>M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IN</w:t>
      </w:r>
      <w:r w:rsidRPr="000E3F8E">
        <w:rPr>
          <w:rFonts w:ascii="Tahoma" w:eastAsia="Arial" w:hAnsi="Tahoma" w:cs="Tahoma"/>
          <w:b/>
          <w:spacing w:val="-8"/>
          <w:sz w:val="28"/>
          <w:szCs w:val="28"/>
        </w:rPr>
        <w:t>A</w:t>
      </w:r>
      <w:r w:rsidRPr="000E3F8E">
        <w:rPr>
          <w:rFonts w:ascii="Tahoma" w:eastAsia="Arial" w:hAnsi="Tahoma" w:cs="Tahoma"/>
          <w:b/>
          <w:sz w:val="28"/>
          <w:szCs w:val="28"/>
        </w:rPr>
        <w:t xml:space="preserve">L 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C</w:t>
      </w:r>
      <w:r w:rsidRPr="000E3F8E">
        <w:rPr>
          <w:rFonts w:ascii="Tahoma" w:eastAsia="Arial" w:hAnsi="Tahoma" w:cs="Tahoma"/>
          <w:b/>
          <w:spacing w:val="2"/>
          <w:sz w:val="28"/>
          <w:szCs w:val="28"/>
        </w:rPr>
        <w:t>O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sz w:val="28"/>
          <w:szCs w:val="28"/>
        </w:rPr>
        <w:t>D</w:t>
      </w:r>
    </w:p>
    <w:p w:rsidR="00E856EA" w:rsidRDefault="00E856EA">
      <w:pPr>
        <w:spacing w:before="9" w:line="100" w:lineRule="exact"/>
        <w:rPr>
          <w:sz w:val="10"/>
          <w:szCs w:val="10"/>
        </w:rPr>
      </w:pPr>
    </w:p>
    <w:p w:rsidR="00E856EA" w:rsidRPr="000E3F8E" w:rsidRDefault="000E5560">
      <w:pPr>
        <w:ind w:left="338"/>
        <w:rPr>
          <w:rFonts w:ascii="Tahoma" w:eastAsia="Arial" w:hAnsi="Tahoma" w:cs="Tahoma"/>
          <w:sz w:val="22"/>
          <w:szCs w:val="22"/>
        </w:rPr>
      </w:pPr>
      <w:r w:rsidRPr="000E3F8E">
        <w:rPr>
          <w:rFonts w:ascii="Tahoma" w:eastAsia="Arial" w:hAnsi="Tahoma" w:cs="Tahoma"/>
          <w:spacing w:val="-1"/>
          <w:sz w:val="22"/>
          <w:szCs w:val="22"/>
        </w:rPr>
        <w:t>D</w:t>
      </w:r>
      <w:r w:rsidRPr="000E3F8E">
        <w:rPr>
          <w:rFonts w:ascii="Tahoma" w:eastAsia="Arial" w:hAnsi="Tahoma" w:cs="Tahoma"/>
          <w:sz w:val="22"/>
          <w:szCs w:val="22"/>
        </w:rPr>
        <w:t xml:space="preserve">o 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ou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h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v</w:t>
      </w:r>
      <w:r w:rsidRPr="000E3F8E">
        <w:rPr>
          <w:rFonts w:ascii="Tahoma" w:eastAsia="Arial" w:hAnsi="Tahoma" w:cs="Tahoma"/>
          <w:sz w:val="22"/>
          <w:szCs w:val="22"/>
        </w:rPr>
        <w:t>e any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pre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v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u</w:t>
      </w:r>
      <w:r w:rsidRPr="000E3F8E">
        <w:rPr>
          <w:rFonts w:ascii="Tahoma" w:eastAsia="Arial" w:hAnsi="Tahoma" w:cs="Tahoma"/>
          <w:sz w:val="22"/>
          <w:szCs w:val="22"/>
        </w:rPr>
        <w:t>s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co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v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c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sz w:val="22"/>
          <w:szCs w:val="22"/>
        </w:rPr>
        <w:t>s?</w:t>
      </w:r>
    </w:p>
    <w:p w:rsidR="00E856EA" w:rsidRPr="000E3F8E" w:rsidRDefault="000E5560">
      <w:pPr>
        <w:spacing w:line="220" w:lineRule="exact"/>
        <w:ind w:left="194"/>
        <w:rPr>
          <w:rFonts w:ascii="Tahoma" w:eastAsia="Arial" w:hAnsi="Tahoma" w:cs="Tahoma"/>
        </w:rPr>
      </w:pP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nt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r</w:t>
      </w:r>
      <w:r w:rsidRPr="000E3F8E">
        <w:rPr>
          <w:rFonts w:ascii="Tahoma" w:eastAsia="Arial" w:hAnsi="Tahoma" w:cs="Tahoma"/>
          <w:color w:val="808080"/>
          <w:spacing w:val="-2"/>
        </w:rPr>
        <w:t xml:space="preserve"> </w:t>
      </w:r>
      <w:r w:rsidRPr="000E3F8E">
        <w:rPr>
          <w:rFonts w:ascii="Tahoma" w:eastAsia="Arial" w:hAnsi="Tahoma" w:cs="Tahoma"/>
          <w:color w:val="808080"/>
        </w:rPr>
        <w:t>text</w:t>
      </w:r>
      <w:r w:rsidRPr="000E3F8E">
        <w:rPr>
          <w:rFonts w:ascii="Tahoma" w:eastAsia="Arial" w:hAnsi="Tahoma" w:cs="Tahoma"/>
          <w:color w:val="808080"/>
          <w:spacing w:val="-3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</w:rPr>
        <w:t>h</w:t>
      </w:r>
      <w:r w:rsidRPr="000E3F8E">
        <w:rPr>
          <w:rFonts w:ascii="Tahoma" w:eastAsia="Arial" w:hAnsi="Tahoma" w:cs="Tahoma"/>
          <w:color w:val="808080"/>
        </w:rPr>
        <w:t>ere</w:t>
      </w:r>
    </w:p>
    <w:p w:rsidR="00E856EA" w:rsidRDefault="00E856EA">
      <w:pPr>
        <w:spacing w:line="120" w:lineRule="exact"/>
        <w:rPr>
          <w:sz w:val="12"/>
          <w:szCs w:val="12"/>
        </w:rPr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Pr="000E3F8E" w:rsidRDefault="000E5560">
      <w:pPr>
        <w:ind w:left="338"/>
        <w:rPr>
          <w:rFonts w:ascii="Tahoma" w:eastAsia="Arial" w:hAnsi="Tahoma" w:cs="Tahoma"/>
          <w:sz w:val="22"/>
          <w:szCs w:val="22"/>
        </w:rPr>
      </w:pP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f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Y</w:t>
      </w:r>
      <w:r w:rsidRPr="000E3F8E">
        <w:rPr>
          <w:rFonts w:ascii="Tahoma" w:eastAsia="Arial" w:hAnsi="Tahoma" w:cs="Tahoma"/>
          <w:sz w:val="22"/>
          <w:szCs w:val="22"/>
        </w:rPr>
        <w:t>es p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a</w:t>
      </w:r>
      <w:r w:rsidRPr="000E3F8E">
        <w:rPr>
          <w:rFonts w:ascii="Tahoma" w:eastAsia="Arial" w:hAnsi="Tahoma" w:cs="Tahoma"/>
          <w:sz w:val="22"/>
          <w:szCs w:val="22"/>
        </w:rPr>
        <w:t>se</w:t>
      </w:r>
      <w:r w:rsidRPr="000E3F8E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>g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>v</w:t>
      </w:r>
      <w:r w:rsidRPr="000E3F8E">
        <w:rPr>
          <w:rFonts w:ascii="Tahoma" w:eastAsia="Arial" w:hAnsi="Tahoma" w:cs="Tahoma"/>
          <w:sz w:val="22"/>
          <w:szCs w:val="22"/>
        </w:rPr>
        <w:t>e de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il</w:t>
      </w:r>
      <w:r w:rsidRPr="000E3F8E">
        <w:rPr>
          <w:rFonts w:ascii="Tahoma" w:eastAsia="Arial" w:hAnsi="Tahoma" w:cs="Tahoma"/>
          <w:sz w:val="22"/>
          <w:szCs w:val="22"/>
        </w:rPr>
        <w:t>s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o</w:t>
      </w:r>
      <w:r w:rsidRPr="000E3F8E">
        <w:rPr>
          <w:rFonts w:ascii="Tahoma" w:eastAsia="Arial" w:hAnsi="Tahoma" w:cs="Tahoma"/>
          <w:sz w:val="22"/>
          <w:szCs w:val="22"/>
        </w:rPr>
        <w:t>f</w:t>
      </w:r>
      <w:r w:rsidRPr="000E3F8E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o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ff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sz w:val="22"/>
          <w:szCs w:val="22"/>
        </w:rPr>
        <w:t>ces</w:t>
      </w:r>
      <w:r w:rsidRPr="000E3F8E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i</w:t>
      </w:r>
      <w:r w:rsidRPr="000E3F8E">
        <w:rPr>
          <w:rFonts w:ascii="Tahoma" w:eastAsia="Arial" w:hAnsi="Tahoma" w:cs="Tahoma"/>
          <w:sz w:val="22"/>
          <w:szCs w:val="22"/>
        </w:rPr>
        <w:t>nc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l</w:t>
      </w:r>
      <w:r w:rsidRPr="000E3F8E">
        <w:rPr>
          <w:rFonts w:ascii="Tahoma" w:eastAsia="Arial" w:hAnsi="Tahoma" w:cs="Tahoma"/>
          <w:sz w:val="22"/>
          <w:szCs w:val="22"/>
        </w:rPr>
        <w:t>u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di</w:t>
      </w:r>
      <w:r w:rsidRPr="000E3F8E">
        <w:rPr>
          <w:rFonts w:ascii="Tahoma" w:eastAsia="Arial" w:hAnsi="Tahoma" w:cs="Tahoma"/>
          <w:sz w:val="22"/>
          <w:szCs w:val="22"/>
        </w:rPr>
        <w:t>ng</w:t>
      </w:r>
      <w:r w:rsidRPr="000E3F8E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0E3F8E">
        <w:rPr>
          <w:rFonts w:ascii="Tahoma" w:eastAsia="Arial" w:hAnsi="Tahoma" w:cs="Tahoma"/>
          <w:sz w:val="22"/>
          <w:szCs w:val="22"/>
        </w:rPr>
        <w:t>d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a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es and se</w:t>
      </w:r>
      <w:r w:rsidRPr="000E3F8E">
        <w:rPr>
          <w:rFonts w:ascii="Tahoma" w:eastAsia="Arial" w:hAnsi="Tahoma" w:cs="Tahoma"/>
          <w:spacing w:val="-3"/>
          <w:sz w:val="22"/>
          <w:szCs w:val="22"/>
        </w:rPr>
        <w:t>n</w:t>
      </w:r>
      <w:r w:rsidRPr="000E3F8E">
        <w:rPr>
          <w:rFonts w:ascii="Tahoma" w:eastAsia="Arial" w:hAnsi="Tahoma" w:cs="Tahoma"/>
          <w:spacing w:val="1"/>
          <w:sz w:val="22"/>
          <w:szCs w:val="22"/>
        </w:rPr>
        <w:t>t</w:t>
      </w:r>
      <w:r w:rsidRPr="000E3F8E">
        <w:rPr>
          <w:rFonts w:ascii="Tahoma" w:eastAsia="Arial" w:hAnsi="Tahoma" w:cs="Tahoma"/>
          <w:sz w:val="22"/>
          <w:szCs w:val="22"/>
        </w:rPr>
        <w:t>e</w:t>
      </w:r>
      <w:r w:rsidRPr="000E3F8E">
        <w:rPr>
          <w:rFonts w:ascii="Tahoma" w:eastAsia="Arial" w:hAnsi="Tahoma" w:cs="Tahoma"/>
          <w:spacing w:val="-1"/>
          <w:sz w:val="22"/>
          <w:szCs w:val="22"/>
        </w:rPr>
        <w:t>n</w:t>
      </w:r>
      <w:r w:rsidRPr="000E3F8E">
        <w:rPr>
          <w:rFonts w:ascii="Tahoma" w:eastAsia="Arial" w:hAnsi="Tahoma" w:cs="Tahoma"/>
          <w:sz w:val="22"/>
          <w:szCs w:val="22"/>
        </w:rPr>
        <w:t>ces</w:t>
      </w:r>
    </w:p>
    <w:p w:rsidR="00E856EA" w:rsidRPr="000E3F8E" w:rsidRDefault="000E5560">
      <w:pPr>
        <w:spacing w:line="220" w:lineRule="exact"/>
        <w:ind w:left="194"/>
        <w:rPr>
          <w:rFonts w:ascii="Tahoma" w:eastAsia="Arial" w:hAnsi="Tahoma" w:cs="Tahoma"/>
        </w:rPr>
      </w:pP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nt</w:t>
      </w:r>
      <w:r w:rsidRPr="000E3F8E">
        <w:rPr>
          <w:rFonts w:ascii="Tahoma" w:eastAsia="Arial" w:hAnsi="Tahoma" w:cs="Tahoma"/>
          <w:color w:val="808080"/>
          <w:spacing w:val="-1"/>
          <w:position w:val="-1"/>
        </w:rPr>
        <w:t>e</w:t>
      </w:r>
      <w:r w:rsidRPr="000E3F8E">
        <w:rPr>
          <w:rFonts w:ascii="Tahoma" w:eastAsia="Arial" w:hAnsi="Tahoma" w:cs="Tahoma"/>
          <w:color w:val="808080"/>
          <w:position w:val="-1"/>
        </w:rPr>
        <w:t>r</w:t>
      </w:r>
      <w:r w:rsidRPr="000E3F8E">
        <w:rPr>
          <w:rFonts w:ascii="Tahoma" w:eastAsia="Arial" w:hAnsi="Tahoma" w:cs="Tahoma"/>
          <w:color w:val="808080"/>
          <w:spacing w:val="-2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position w:val="-1"/>
        </w:rPr>
        <w:t>text</w:t>
      </w:r>
      <w:r w:rsidRPr="000E3F8E">
        <w:rPr>
          <w:rFonts w:ascii="Tahoma" w:eastAsia="Arial" w:hAnsi="Tahoma" w:cs="Tahoma"/>
          <w:color w:val="808080"/>
          <w:spacing w:val="-3"/>
          <w:position w:val="-1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  <w:position w:val="-1"/>
        </w:rPr>
        <w:t>h</w:t>
      </w:r>
      <w:r w:rsidRPr="000E3F8E">
        <w:rPr>
          <w:rFonts w:ascii="Tahoma" w:eastAsia="Arial" w:hAnsi="Tahoma" w:cs="Tahoma"/>
          <w:color w:val="808080"/>
          <w:position w:val="-1"/>
        </w:rPr>
        <w:t>ere</w:t>
      </w: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line="200" w:lineRule="exact"/>
      </w:pPr>
    </w:p>
    <w:p w:rsidR="00E856EA" w:rsidRDefault="00E856EA">
      <w:pPr>
        <w:spacing w:before="17" w:line="200" w:lineRule="exact"/>
      </w:pPr>
    </w:p>
    <w:p w:rsidR="00E856EA" w:rsidRPr="000E3F8E" w:rsidRDefault="000E5560">
      <w:pPr>
        <w:spacing w:before="25"/>
        <w:ind w:left="100"/>
        <w:rPr>
          <w:rFonts w:ascii="Tahoma" w:eastAsia="Arial" w:hAnsi="Tahoma" w:cs="Tahoma"/>
          <w:sz w:val="24"/>
          <w:szCs w:val="24"/>
        </w:rPr>
      </w:pPr>
      <w:r w:rsidRPr="000E3F8E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213995</wp:posOffset>
                </wp:positionV>
                <wp:extent cx="6764655" cy="1516380"/>
                <wp:effectExtent l="7620" t="6350" r="952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1516380"/>
                          <a:chOff x="762" y="337"/>
                          <a:chExt cx="10653" cy="238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92" y="367"/>
                            <a:ext cx="10593" cy="0"/>
                            <a:chOff x="792" y="367"/>
                            <a:chExt cx="10593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92" y="367"/>
                              <a:ext cx="10593" cy="0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593"/>
                                <a:gd name="T2" fmla="+- 0 11385 792"/>
                                <a:gd name="T3" fmla="*/ T2 w 10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3">
                                  <a:moveTo>
                                    <a:pt x="0" y="0"/>
                                  </a:moveTo>
                                  <a:lnTo>
                                    <a:pt x="1059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78" y="352"/>
                              <a:ext cx="0" cy="2357"/>
                              <a:chOff x="778" y="352"/>
                              <a:chExt cx="0" cy="235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778" y="352"/>
                                <a:ext cx="0" cy="2357"/>
                              </a:xfrm>
                              <a:custGeom>
                                <a:avLst/>
                                <a:gdLst>
                                  <a:gd name="T0" fmla="+- 0 352 352"/>
                                  <a:gd name="T1" fmla="*/ 352 h 2357"/>
                                  <a:gd name="T2" fmla="+- 0 2710 352"/>
                                  <a:gd name="T3" fmla="*/ 2710 h 235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357">
                                    <a:moveTo>
                                      <a:pt x="0" y="0"/>
                                    </a:moveTo>
                                    <a:lnTo>
                                      <a:pt x="0" y="2358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" y="2695"/>
                                <a:ext cx="10593" cy="0"/>
                                <a:chOff x="792" y="2695"/>
                                <a:chExt cx="10593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" y="2695"/>
                                  <a:ext cx="10593" cy="0"/>
                                </a:xfrm>
                                <a:custGeom>
                                  <a:avLst/>
                                  <a:gdLst>
                                    <a:gd name="T0" fmla="+- 0 792 792"/>
                                    <a:gd name="T1" fmla="*/ T0 w 10593"/>
                                    <a:gd name="T2" fmla="+- 0 11385 792"/>
                                    <a:gd name="T3" fmla="*/ T2 w 105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593">
                                      <a:moveTo>
                                        <a:pt x="0" y="0"/>
                                      </a:moveTo>
                                      <a:lnTo>
                                        <a:pt x="105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0" y="352"/>
                                  <a:ext cx="0" cy="2357"/>
                                  <a:chOff x="11400" y="352"/>
                                  <a:chExt cx="0" cy="235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00" y="352"/>
                                    <a:ext cx="0" cy="2357"/>
                                  </a:xfrm>
                                  <a:custGeom>
                                    <a:avLst/>
                                    <a:gdLst>
                                      <a:gd name="T0" fmla="+- 0 352 352"/>
                                      <a:gd name="T1" fmla="*/ 352 h 2357"/>
                                      <a:gd name="T2" fmla="+- 0 2710 352"/>
                                      <a:gd name="T3" fmla="*/ 2710 h 235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57">
                                        <a:moveTo>
                                          <a:pt x="0" y="0"/>
                                        </a:moveTo>
                                        <a:lnTo>
                                          <a:pt x="0" y="235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825BA" id="Group 2" o:spid="_x0000_s1026" style="position:absolute;margin-left:38.1pt;margin-top:16.85pt;width:532.65pt;height:119.4pt;z-index:-251653632;mso-position-horizontal-relative:page" coordorigin="762,337" coordsize="10653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">
                <v:group id="Group 3" o:spid="_x0000_s1027" style="position:absolute;left:792;top:367;width:10593;height:0" coordorigin="792,367" coordsize="10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792;top:367;width:10593;height:0;visibility:visible;mso-wrap-style:square;v-text-anchor:top" coordsize="10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" path="m,l10593,e" filled="f" strokeweight="1.54pt">
                    <v:path arrowok="t" o:connecttype="custom" o:connectlocs="0,0;10593,0" o:connectangles="0,0"/>
                  </v:shape>
                  <v:group id="Group 4" o:spid="_x0000_s1029" style="position:absolute;left:778;top:352;width:0;height:2357" coordorigin="778,352" coordsize="0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778;top:352;width:0;height:2357;visibility:visible;mso-wrap-style:square;v-text-anchor:top" coordsize="0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" path="m,l,2358e" filled="f" strokeweight="1.54pt">
                      <v:path arrowok="t" o:connecttype="custom" o:connectlocs="0,352;0,2710" o:connectangles="0,0"/>
                    </v:shape>
                    <v:group id="Group 5" o:spid="_x0000_s1031" style="position:absolute;left:792;top:2695;width:10593;height:0" coordorigin="792,2695" coordsize="10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792;top:2695;width:10593;height:0;visibility:visible;mso-wrap-style:square;v-text-anchor:top" coordsize="10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" path="m,l10593,e" filled="f" strokeweight="1.54pt">
                        <v:path arrowok="t" o:connecttype="custom" o:connectlocs="0,0;10593,0" o:connectangles="0,0"/>
                      </v:shape>
                      <v:group id="Group 6" o:spid="_x0000_s1033" style="position:absolute;left:11400;top:352;width:0;height:2357" coordorigin="11400,352" coordsize="0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400;top:352;width:0;height:2357;visibility:visible;mso-wrap-style:square;v-text-anchor:top" coordsize="0,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" path="m,l,2358e" filled="f" strokeweight="1.54pt">
                          <v:path arrowok="t" o:connecttype="custom" o:connectlocs="0,352;0,271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D</w:t>
      </w:r>
      <w:r w:rsidRPr="000E3F8E">
        <w:rPr>
          <w:rFonts w:ascii="Tahoma" w:eastAsia="Arial" w:hAnsi="Tahoma" w:cs="Tahoma"/>
          <w:b/>
          <w:sz w:val="28"/>
          <w:szCs w:val="28"/>
        </w:rPr>
        <w:t>E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C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>L</w:t>
      </w:r>
      <w:r w:rsidRPr="000E3F8E">
        <w:rPr>
          <w:rFonts w:ascii="Tahoma" w:eastAsia="Arial" w:hAnsi="Tahoma" w:cs="Tahoma"/>
          <w:b/>
          <w:spacing w:val="-6"/>
          <w:sz w:val="28"/>
          <w:szCs w:val="28"/>
        </w:rPr>
        <w:t>A</w:t>
      </w:r>
      <w:r w:rsidRPr="000E3F8E">
        <w:rPr>
          <w:rFonts w:ascii="Tahoma" w:eastAsia="Arial" w:hAnsi="Tahoma" w:cs="Tahoma"/>
          <w:b/>
          <w:spacing w:val="3"/>
          <w:sz w:val="28"/>
          <w:szCs w:val="28"/>
        </w:rPr>
        <w:t>R</w:t>
      </w:r>
      <w:r w:rsidRPr="000E3F8E">
        <w:rPr>
          <w:rFonts w:ascii="Tahoma" w:eastAsia="Arial" w:hAnsi="Tahoma" w:cs="Tahoma"/>
          <w:b/>
          <w:spacing w:val="-6"/>
          <w:sz w:val="28"/>
          <w:szCs w:val="28"/>
        </w:rPr>
        <w:t>A</w:t>
      </w:r>
      <w:r w:rsidRPr="000E3F8E">
        <w:rPr>
          <w:rFonts w:ascii="Tahoma" w:eastAsia="Arial" w:hAnsi="Tahoma" w:cs="Tahoma"/>
          <w:b/>
          <w:spacing w:val="-1"/>
          <w:sz w:val="28"/>
          <w:szCs w:val="28"/>
        </w:rPr>
        <w:t>T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>I</w:t>
      </w:r>
      <w:r w:rsidRPr="000E3F8E">
        <w:rPr>
          <w:rFonts w:ascii="Tahoma" w:eastAsia="Arial" w:hAnsi="Tahoma" w:cs="Tahoma"/>
          <w:b/>
          <w:sz w:val="28"/>
          <w:szCs w:val="28"/>
        </w:rPr>
        <w:t>ON</w:t>
      </w:r>
      <w:r w:rsidRPr="000E3F8E">
        <w:rPr>
          <w:rFonts w:ascii="Tahoma" w:eastAsia="Arial" w:hAnsi="Tahoma" w:cs="Tahoma"/>
          <w:b/>
          <w:spacing w:val="1"/>
          <w:sz w:val="28"/>
          <w:szCs w:val="28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(Pl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ea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s</w:t>
      </w:r>
      <w:r w:rsidRPr="000E3F8E">
        <w:rPr>
          <w:rFonts w:ascii="Tahoma" w:eastAsia="Arial" w:hAnsi="Tahoma" w:cs="Tahoma"/>
          <w:b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r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z w:val="24"/>
          <w:szCs w:val="24"/>
        </w:rPr>
        <w:t>d this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ca</w:t>
      </w:r>
      <w:r w:rsidRPr="000E3F8E">
        <w:rPr>
          <w:rFonts w:ascii="Tahoma" w:eastAsia="Arial" w:hAnsi="Tahoma" w:cs="Tahoma"/>
          <w:b/>
          <w:sz w:val="24"/>
          <w:szCs w:val="24"/>
        </w:rPr>
        <w:t>r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>f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u</w:t>
      </w:r>
      <w:r w:rsidRPr="000E3F8E">
        <w:rPr>
          <w:rFonts w:ascii="Tahoma" w:eastAsia="Arial" w:hAnsi="Tahoma" w:cs="Tahoma"/>
          <w:b/>
          <w:spacing w:val="-2"/>
          <w:sz w:val="24"/>
          <w:szCs w:val="24"/>
        </w:rPr>
        <w:t>l</w:t>
      </w:r>
      <w:r w:rsidRPr="000E3F8E">
        <w:rPr>
          <w:rFonts w:ascii="Tahoma" w:eastAsia="Arial" w:hAnsi="Tahoma" w:cs="Tahoma"/>
          <w:b/>
          <w:spacing w:val="3"/>
          <w:sz w:val="24"/>
          <w:szCs w:val="24"/>
        </w:rPr>
        <w:t>l</w:t>
      </w:r>
      <w:r w:rsidRPr="000E3F8E">
        <w:rPr>
          <w:rFonts w:ascii="Tahoma" w:eastAsia="Arial" w:hAnsi="Tahoma" w:cs="Tahoma"/>
          <w:b/>
          <w:sz w:val="24"/>
          <w:szCs w:val="24"/>
        </w:rPr>
        <w:t>y</w:t>
      </w:r>
      <w:r w:rsidRPr="000E3F8E">
        <w:rPr>
          <w:rFonts w:ascii="Tahoma" w:eastAsia="Arial" w:hAnsi="Tahoma" w:cs="Tahoma"/>
          <w:b/>
          <w:spacing w:val="-6"/>
          <w:sz w:val="24"/>
          <w:szCs w:val="24"/>
        </w:rPr>
        <w:t xml:space="preserve"> </w:t>
      </w:r>
      <w:r w:rsidRPr="000E3F8E">
        <w:rPr>
          <w:rFonts w:ascii="Tahoma" w:eastAsia="Arial" w:hAnsi="Tahoma" w:cs="Tahoma"/>
          <w:b/>
          <w:sz w:val="24"/>
          <w:szCs w:val="24"/>
        </w:rPr>
        <w:t>b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e</w:t>
      </w:r>
      <w:r w:rsidRPr="000E3F8E">
        <w:rPr>
          <w:rFonts w:ascii="Tahoma" w:eastAsia="Arial" w:hAnsi="Tahoma" w:cs="Tahoma"/>
          <w:b/>
          <w:sz w:val="24"/>
          <w:szCs w:val="24"/>
        </w:rPr>
        <w:t>f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o</w:t>
      </w:r>
      <w:r w:rsidRPr="000E3F8E">
        <w:rPr>
          <w:rFonts w:ascii="Tahoma" w:eastAsia="Arial" w:hAnsi="Tahoma" w:cs="Tahoma"/>
          <w:b/>
          <w:sz w:val="24"/>
          <w:szCs w:val="24"/>
        </w:rPr>
        <w:t>re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 xml:space="preserve"> s</w:t>
      </w:r>
      <w:r w:rsidRPr="000E3F8E">
        <w:rPr>
          <w:rFonts w:ascii="Tahoma" w:eastAsia="Arial" w:hAnsi="Tahoma" w:cs="Tahoma"/>
          <w:b/>
          <w:sz w:val="24"/>
          <w:szCs w:val="24"/>
        </w:rPr>
        <w:t>igning this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 xml:space="preserve"> a</w:t>
      </w:r>
      <w:r w:rsidRPr="000E3F8E">
        <w:rPr>
          <w:rFonts w:ascii="Tahoma" w:eastAsia="Arial" w:hAnsi="Tahoma" w:cs="Tahoma"/>
          <w:b/>
          <w:sz w:val="24"/>
          <w:szCs w:val="24"/>
        </w:rPr>
        <w:t>ppli</w:t>
      </w:r>
      <w:r w:rsidRPr="000E3F8E">
        <w:rPr>
          <w:rFonts w:ascii="Tahoma" w:eastAsia="Arial" w:hAnsi="Tahoma" w:cs="Tahoma"/>
          <w:b/>
          <w:spacing w:val="-1"/>
          <w:sz w:val="24"/>
          <w:szCs w:val="24"/>
        </w:rPr>
        <w:t>c</w:t>
      </w:r>
      <w:r w:rsidRPr="000E3F8E">
        <w:rPr>
          <w:rFonts w:ascii="Tahoma" w:eastAsia="Arial" w:hAnsi="Tahoma" w:cs="Tahoma"/>
          <w:b/>
          <w:spacing w:val="1"/>
          <w:sz w:val="24"/>
          <w:szCs w:val="24"/>
        </w:rPr>
        <w:t>a</w:t>
      </w:r>
      <w:r w:rsidRPr="000E3F8E">
        <w:rPr>
          <w:rFonts w:ascii="Tahoma" w:eastAsia="Arial" w:hAnsi="Tahoma" w:cs="Tahoma"/>
          <w:b/>
          <w:sz w:val="24"/>
          <w:szCs w:val="24"/>
        </w:rPr>
        <w:t>tion)</w:t>
      </w:r>
    </w:p>
    <w:p w:rsidR="00E856EA" w:rsidRDefault="00E856EA">
      <w:pPr>
        <w:spacing w:line="240" w:lineRule="exact"/>
        <w:rPr>
          <w:sz w:val="24"/>
          <w:szCs w:val="24"/>
        </w:rPr>
      </w:pPr>
    </w:p>
    <w:p w:rsidR="00E856EA" w:rsidRPr="000E3F8E" w:rsidRDefault="000E5560">
      <w:pPr>
        <w:tabs>
          <w:tab w:val="left" w:pos="700"/>
        </w:tabs>
        <w:ind w:left="705" w:right="163" w:hanging="360"/>
        <w:rPr>
          <w:rFonts w:ascii="Tahoma" w:eastAsia="Arial" w:hAnsi="Tahoma" w:cs="Tahoma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con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rm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h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h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bo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v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4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in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m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io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p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le</w:t>
      </w:r>
      <w:r w:rsidRPr="000E3F8E">
        <w:rPr>
          <w:rFonts w:ascii="Tahoma" w:eastAsia="Arial" w:hAnsi="Tahoma" w:cs="Tahoma"/>
          <w:sz w:val="18"/>
          <w:szCs w:val="18"/>
        </w:rPr>
        <w:t>te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d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c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rr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c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d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ha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8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un</w:t>
      </w:r>
      <w:r w:rsidRPr="000E3F8E">
        <w:rPr>
          <w:rFonts w:ascii="Tahoma" w:eastAsia="Arial" w:hAnsi="Tahoma" w:cs="Tahoma"/>
          <w:sz w:val="18"/>
          <w:szCs w:val="18"/>
        </w:rPr>
        <w:t>tr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u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7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m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le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di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g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in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i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3"/>
          <w:sz w:val="18"/>
          <w:szCs w:val="18"/>
        </w:rPr>
        <w:t>w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il</w:t>
      </w:r>
      <w:r w:rsidRPr="000E3F8E">
        <w:rPr>
          <w:rFonts w:ascii="Tahoma" w:eastAsia="Arial" w:hAnsi="Tahoma" w:cs="Tahoma"/>
          <w:sz w:val="18"/>
          <w:szCs w:val="18"/>
        </w:rPr>
        <w:t>l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gi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v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6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8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em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pl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</w:t>
      </w:r>
      <w:r w:rsidRPr="000E3F8E">
        <w:rPr>
          <w:rFonts w:ascii="Tahoma" w:eastAsia="Arial" w:hAnsi="Tahoma" w:cs="Tahoma"/>
          <w:sz w:val="18"/>
          <w:szCs w:val="18"/>
        </w:rPr>
        <w:t>r 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h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i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gh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te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mi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te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an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m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p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l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men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con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ac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fe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ed</w:t>
      </w:r>
      <w:r w:rsidRPr="000E3F8E">
        <w:rPr>
          <w:rFonts w:ascii="Tahoma" w:eastAsia="Arial" w:hAnsi="Tahoma" w:cs="Tahoma"/>
          <w:sz w:val="18"/>
          <w:szCs w:val="18"/>
        </w:rPr>
        <w:t>.</w:t>
      </w:r>
    </w:p>
    <w:p w:rsidR="00E856EA" w:rsidRPr="000E3F8E" w:rsidRDefault="00E856EA">
      <w:pPr>
        <w:spacing w:before="4" w:line="200" w:lineRule="exact"/>
        <w:rPr>
          <w:rFonts w:ascii="Tahoma" w:hAnsi="Tahoma" w:cs="Tahoma"/>
        </w:rPr>
      </w:pPr>
    </w:p>
    <w:p w:rsidR="00E856EA" w:rsidRPr="000E3F8E" w:rsidRDefault="000E5560">
      <w:pPr>
        <w:tabs>
          <w:tab w:val="left" w:pos="700"/>
        </w:tabs>
        <w:ind w:left="705" w:right="354" w:hanging="360"/>
        <w:jc w:val="both"/>
        <w:rPr>
          <w:rFonts w:ascii="Tahoma" w:eastAsia="Arial" w:hAnsi="Tahoma" w:cs="Tahoma"/>
          <w:sz w:val="18"/>
          <w:szCs w:val="18"/>
        </w:rPr>
      </w:pPr>
      <w:r w:rsidRPr="000E3F8E">
        <w:rPr>
          <w:rFonts w:ascii="Tahoma" w:eastAsia="Arial" w:hAnsi="Tahoma" w:cs="Tahoma"/>
          <w:spacing w:val="1"/>
          <w:sz w:val="18"/>
          <w:szCs w:val="18"/>
        </w:rPr>
        <w:t>2</w:t>
      </w:r>
      <w:r w:rsidRPr="000E3F8E">
        <w:rPr>
          <w:rFonts w:ascii="Tahoma" w:eastAsia="Arial" w:hAnsi="Tahoma" w:cs="Tahoma"/>
          <w:sz w:val="18"/>
          <w:szCs w:val="18"/>
        </w:rPr>
        <w:t>.</w:t>
      </w:r>
      <w:r w:rsidRPr="000E3F8E">
        <w:rPr>
          <w:rFonts w:ascii="Tahoma" w:eastAsia="Arial" w:hAnsi="Tahoma" w:cs="Tahoma"/>
          <w:sz w:val="18"/>
          <w:szCs w:val="18"/>
        </w:rPr>
        <w:tab/>
        <w:t>I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he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eb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g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pe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on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l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da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,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cl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u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de</w:t>
      </w:r>
      <w:r w:rsidRPr="000E3F8E">
        <w:rPr>
          <w:rFonts w:ascii="Tahoma" w:eastAsia="Arial" w:hAnsi="Tahoma" w:cs="Tahoma"/>
          <w:sz w:val="18"/>
          <w:szCs w:val="18"/>
        </w:rPr>
        <w:t>d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</w:t>
      </w:r>
      <w:r w:rsidRPr="000E3F8E">
        <w:rPr>
          <w:rFonts w:ascii="Tahoma" w:eastAsia="Arial" w:hAnsi="Tahoma" w:cs="Tahoma"/>
          <w:sz w:val="18"/>
          <w:szCs w:val="18"/>
        </w:rPr>
        <w:t>y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jo</w:t>
      </w:r>
      <w:r w:rsidRPr="000E3F8E">
        <w:rPr>
          <w:rFonts w:ascii="Tahoma" w:eastAsia="Arial" w:hAnsi="Tahoma" w:cs="Tahoma"/>
          <w:sz w:val="18"/>
          <w:szCs w:val="18"/>
        </w:rPr>
        <w:t>b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app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li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ca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i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on</w:t>
      </w:r>
      <w:r w:rsidRPr="000E3F8E">
        <w:rPr>
          <w:rFonts w:ascii="Tahoma" w:eastAsia="Arial" w:hAnsi="Tahoma" w:cs="Tahoma"/>
          <w:sz w:val="18"/>
          <w:szCs w:val="18"/>
        </w:rPr>
        <w:t>,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b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p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se</w:t>
      </w:r>
      <w:r w:rsidRPr="000E3F8E">
        <w:rPr>
          <w:rFonts w:ascii="Tahoma" w:eastAsia="Arial" w:hAnsi="Tahoma" w:cs="Tahoma"/>
          <w:sz w:val="18"/>
          <w:szCs w:val="18"/>
        </w:rPr>
        <w:t>d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li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3"/>
          <w:sz w:val="18"/>
          <w:szCs w:val="18"/>
        </w:rPr>
        <w:t>w</w:t>
      </w:r>
      <w:r w:rsidRPr="000E3F8E">
        <w:rPr>
          <w:rFonts w:ascii="Tahoma" w:eastAsia="Arial" w:hAnsi="Tahoma" w:cs="Tahoma"/>
          <w:spacing w:val="10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th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th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n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ed</w:t>
      </w:r>
      <w:r w:rsidRPr="000E3F8E">
        <w:rPr>
          <w:rFonts w:ascii="Tahoma" w:eastAsia="Arial" w:hAnsi="Tahoma" w:cs="Tahoma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f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u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m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n</w:t>
      </w:r>
      <w:r w:rsidRPr="000E3F8E">
        <w:rPr>
          <w:rFonts w:ascii="Tahoma" w:eastAsia="Arial" w:hAnsi="Tahoma" w:cs="Tahoma"/>
          <w:sz w:val="18"/>
          <w:szCs w:val="18"/>
        </w:rPr>
        <w:t>t,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 xml:space="preserve">n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ac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c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da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c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w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</w:t>
      </w:r>
      <w:r w:rsidRPr="000E3F8E">
        <w:rPr>
          <w:rFonts w:ascii="Tahoma" w:eastAsia="Arial" w:hAnsi="Tahoma" w:cs="Tahoma"/>
          <w:sz w:val="18"/>
          <w:szCs w:val="18"/>
        </w:rPr>
        <w:t>th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h</w:t>
      </w:r>
      <w:r w:rsidRPr="000E3F8E">
        <w:rPr>
          <w:rFonts w:ascii="Tahoma" w:eastAsia="Arial" w:hAnsi="Tahoma" w:cs="Tahoma"/>
          <w:sz w:val="18"/>
          <w:szCs w:val="18"/>
        </w:rPr>
        <w:t>e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="00D03AFD" w:rsidRPr="000E3F8E">
        <w:rPr>
          <w:rFonts w:ascii="Tahoma" w:eastAsia="Arial" w:hAnsi="Tahoma" w:cs="Tahoma"/>
          <w:spacing w:val="1"/>
          <w:sz w:val="18"/>
          <w:szCs w:val="18"/>
        </w:rPr>
        <w:t xml:space="preserve">European </w:t>
      </w:r>
      <w:r w:rsidRPr="000E3F8E">
        <w:rPr>
          <w:rFonts w:ascii="Tahoma" w:eastAsia="Arial" w:hAnsi="Tahoma" w:cs="Tahoma"/>
          <w:spacing w:val="-1"/>
          <w:sz w:val="18"/>
          <w:szCs w:val="18"/>
        </w:rPr>
        <w:t>L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w</w:t>
      </w:r>
      <w:r w:rsidRPr="000E3F8E">
        <w:rPr>
          <w:rFonts w:ascii="Tahoma" w:eastAsia="Arial" w:hAnsi="Tahoma" w:cs="Tahoma"/>
          <w:spacing w:val="-3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P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</w:t>
      </w:r>
      <w:r w:rsidRPr="000E3F8E">
        <w:rPr>
          <w:rFonts w:ascii="Tahoma" w:eastAsia="Arial" w:hAnsi="Tahoma" w:cs="Tahoma"/>
          <w:sz w:val="18"/>
          <w:szCs w:val="18"/>
        </w:rPr>
        <w:t>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so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n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z w:val="18"/>
          <w:szCs w:val="18"/>
        </w:rPr>
        <w:t>l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D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z w:val="18"/>
          <w:szCs w:val="18"/>
        </w:rPr>
        <w:t>a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sz w:val="18"/>
          <w:szCs w:val="18"/>
        </w:rPr>
        <w:t>Pr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o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ec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t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io</w:t>
      </w:r>
      <w:r w:rsidRPr="000E3F8E">
        <w:rPr>
          <w:rFonts w:ascii="Tahoma" w:eastAsia="Arial" w:hAnsi="Tahoma" w:cs="Tahoma"/>
          <w:sz w:val="18"/>
          <w:szCs w:val="18"/>
        </w:rPr>
        <w:t>n</w:t>
      </w:r>
      <w:r w:rsidR="00D03AFD" w:rsidRPr="000E3F8E">
        <w:rPr>
          <w:rFonts w:ascii="Tahoma" w:eastAsia="Arial" w:hAnsi="Tahoma" w:cs="Tahoma"/>
          <w:spacing w:val="-1"/>
          <w:sz w:val="18"/>
          <w:szCs w:val="18"/>
        </w:rPr>
        <w:t>.</w:t>
      </w:r>
    </w:p>
    <w:p w:rsidR="00E856EA" w:rsidRPr="000E3F8E" w:rsidRDefault="00E856EA">
      <w:pPr>
        <w:spacing w:line="200" w:lineRule="exact"/>
        <w:rPr>
          <w:rFonts w:ascii="Tahoma" w:hAnsi="Tahoma" w:cs="Tahoma"/>
        </w:rPr>
      </w:pPr>
    </w:p>
    <w:p w:rsidR="00E856EA" w:rsidRPr="000E3F8E" w:rsidRDefault="00E856EA">
      <w:pPr>
        <w:spacing w:before="10" w:line="200" w:lineRule="exact"/>
        <w:rPr>
          <w:rFonts w:ascii="Tahoma" w:hAnsi="Tahoma" w:cs="Tahoma"/>
        </w:rPr>
      </w:pPr>
    </w:p>
    <w:p w:rsidR="00E856EA" w:rsidRPr="000E3F8E" w:rsidRDefault="000E5560">
      <w:pPr>
        <w:ind w:left="201"/>
        <w:rPr>
          <w:rFonts w:ascii="Tahoma" w:eastAsia="Arial" w:hAnsi="Tahoma" w:cs="Tahoma"/>
        </w:rPr>
      </w:pPr>
      <w:r w:rsidRPr="000E3F8E">
        <w:rPr>
          <w:rFonts w:ascii="Tahoma" w:eastAsia="Arial" w:hAnsi="Tahoma" w:cs="Tahoma"/>
          <w:sz w:val="18"/>
          <w:szCs w:val="18"/>
        </w:rPr>
        <w:t>S</w:t>
      </w:r>
      <w:r w:rsidRPr="000E3F8E">
        <w:rPr>
          <w:rFonts w:ascii="Tahoma" w:eastAsia="Arial" w:hAnsi="Tahoma" w:cs="Tahoma"/>
          <w:spacing w:val="1"/>
          <w:sz w:val="18"/>
          <w:szCs w:val="18"/>
        </w:rPr>
        <w:t>igne</w:t>
      </w:r>
      <w:r w:rsidRPr="000E3F8E">
        <w:rPr>
          <w:rFonts w:ascii="Tahoma" w:eastAsia="Arial" w:hAnsi="Tahoma" w:cs="Tahoma"/>
          <w:spacing w:val="-2"/>
          <w:sz w:val="18"/>
          <w:szCs w:val="18"/>
        </w:rPr>
        <w:t>d</w:t>
      </w:r>
      <w:r w:rsidRPr="000E3F8E">
        <w:rPr>
          <w:rFonts w:ascii="Tahoma" w:eastAsia="Arial" w:hAnsi="Tahoma" w:cs="Tahoma"/>
          <w:sz w:val="18"/>
          <w:szCs w:val="18"/>
        </w:rPr>
        <w:t xml:space="preserve">: </w:t>
      </w:r>
      <w:r w:rsidRPr="000E3F8E">
        <w:rPr>
          <w:rFonts w:ascii="Tahoma" w:eastAsia="Arial" w:hAnsi="Tahoma" w:cs="Tahoma"/>
          <w:spacing w:val="3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nt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r</w:t>
      </w:r>
      <w:r w:rsidRPr="000E3F8E">
        <w:rPr>
          <w:rFonts w:ascii="Tahoma" w:eastAsia="Arial" w:hAnsi="Tahoma" w:cs="Tahoma"/>
          <w:color w:val="808080"/>
          <w:spacing w:val="-4"/>
        </w:rPr>
        <w:t xml:space="preserve"> </w:t>
      </w:r>
      <w:r w:rsidRPr="000E3F8E">
        <w:rPr>
          <w:rFonts w:ascii="Tahoma" w:eastAsia="Arial" w:hAnsi="Tahoma" w:cs="Tahoma"/>
          <w:color w:val="808080"/>
        </w:rPr>
        <w:t>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  <w:spacing w:val="1"/>
        </w:rPr>
        <w:t>x</w:t>
      </w:r>
      <w:r w:rsidRPr="000E3F8E">
        <w:rPr>
          <w:rFonts w:ascii="Tahoma" w:eastAsia="Arial" w:hAnsi="Tahoma" w:cs="Tahoma"/>
          <w:color w:val="808080"/>
        </w:rPr>
        <w:t>t</w:t>
      </w:r>
      <w:r w:rsidRPr="000E3F8E">
        <w:rPr>
          <w:rFonts w:ascii="Tahoma" w:eastAsia="Arial" w:hAnsi="Tahoma" w:cs="Tahoma"/>
          <w:color w:val="808080"/>
          <w:spacing w:val="-3"/>
        </w:rPr>
        <w:t xml:space="preserve"> </w:t>
      </w:r>
      <w:r w:rsidRPr="000E3F8E">
        <w:rPr>
          <w:rFonts w:ascii="Tahoma" w:eastAsia="Arial" w:hAnsi="Tahoma" w:cs="Tahoma"/>
          <w:color w:val="808080"/>
          <w:spacing w:val="1"/>
        </w:rPr>
        <w:t>h</w:t>
      </w:r>
      <w:r w:rsidRPr="000E3F8E">
        <w:rPr>
          <w:rFonts w:ascii="Tahoma" w:eastAsia="Arial" w:hAnsi="Tahoma" w:cs="Tahoma"/>
          <w:color w:val="808080"/>
        </w:rPr>
        <w:t xml:space="preserve">ere                                                    </w:t>
      </w:r>
      <w:r w:rsidRPr="000E3F8E">
        <w:rPr>
          <w:rFonts w:ascii="Tahoma" w:eastAsia="Arial" w:hAnsi="Tahoma" w:cs="Tahoma"/>
          <w:color w:val="808080"/>
          <w:spacing w:val="13"/>
        </w:rPr>
        <w:t xml:space="preserve"> </w:t>
      </w:r>
      <w:r w:rsidRPr="000E3F8E">
        <w:rPr>
          <w:rFonts w:ascii="Tahoma" w:eastAsia="Arial" w:hAnsi="Tahoma" w:cs="Tahoma"/>
          <w:color w:val="000000"/>
          <w:sz w:val="18"/>
          <w:szCs w:val="18"/>
        </w:rPr>
        <w:t>Da</w:t>
      </w:r>
      <w:r w:rsidRPr="000E3F8E">
        <w:rPr>
          <w:rFonts w:ascii="Tahoma" w:eastAsia="Arial" w:hAnsi="Tahoma" w:cs="Tahoma"/>
          <w:color w:val="000000"/>
          <w:spacing w:val="1"/>
          <w:sz w:val="18"/>
          <w:szCs w:val="18"/>
        </w:rPr>
        <w:t>te</w:t>
      </w:r>
      <w:r w:rsidRPr="000E3F8E">
        <w:rPr>
          <w:rFonts w:ascii="Tahoma" w:eastAsia="Arial" w:hAnsi="Tahoma" w:cs="Tahoma"/>
          <w:color w:val="000000"/>
          <w:sz w:val="18"/>
          <w:szCs w:val="18"/>
        </w:rPr>
        <w:t xml:space="preserve">: </w:t>
      </w:r>
      <w:r w:rsidRPr="000E3F8E">
        <w:rPr>
          <w:rFonts w:ascii="Tahoma" w:eastAsia="Arial" w:hAnsi="Tahoma" w:cs="Tahoma"/>
          <w:color w:val="000000"/>
          <w:spacing w:val="2"/>
          <w:sz w:val="18"/>
          <w:szCs w:val="18"/>
        </w:rPr>
        <w:t xml:space="preserve"> 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nt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</w:rPr>
        <w:t>r</w:t>
      </w:r>
      <w:r w:rsidRPr="000E3F8E">
        <w:rPr>
          <w:rFonts w:ascii="Tahoma" w:eastAsia="Arial" w:hAnsi="Tahoma" w:cs="Tahoma"/>
          <w:color w:val="808080"/>
          <w:spacing w:val="-4"/>
        </w:rPr>
        <w:t xml:space="preserve"> </w:t>
      </w:r>
      <w:r w:rsidRPr="000E3F8E">
        <w:rPr>
          <w:rFonts w:ascii="Tahoma" w:eastAsia="Arial" w:hAnsi="Tahoma" w:cs="Tahoma"/>
          <w:color w:val="808080"/>
        </w:rPr>
        <w:t>t</w:t>
      </w:r>
      <w:r w:rsidRPr="000E3F8E">
        <w:rPr>
          <w:rFonts w:ascii="Tahoma" w:eastAsia="Arial" w:hAnsi="Tahoma" w:cs="Tahoma"/>
          <w:color w:val="808080"/>
          <w:spacing w:val="-1"/>
        </w:rPr>
        <w:t>e</w:t>
      </w:r>
      <w:r w:rsidRPr="000E3F8E">
        <w:rPr>
          <w:rFonts w:ascii="Tahoma" w:eastAsia="Arial" w:hAnsi="Tahoma" w:cs="Tahoma"/>
          <w:color w:val="808080"/>
          <w:spacing w:val="1"/>
        </w:rPr>
        <w:t>x</w:t>
      </w:r>
      <w:r w:rsidRPr="000E3F8E">
        <w:rPr>
          <w:rFonts w:ascii="Tahoma" w:eastAsia="Arial" w:hAnsi="Tahoma" w:cs="Tahoma"/>
          <w:color w:val="808080"/>
        </w:rPr>
        <w:t>t</w:t>
      </w:r>
      <w:r w:rsidRPr="000E3F8E">
        <w:rPr>
          <w:rFonts w:ascii="Tahoma" w:eastAsia="Arial" w:hAnsi="Tahoma" w:cs="Tahoma"/>
          <w:color w:val="808080"/>
          <w:spacing w:val="-3"/>
        </w:rPr>
        <w:t xml:space="preserve"> </w:t>
      </w:r>
      <w:r w:rsidRPr="000E3F8E">
        <w:rPr>
          <w:rFonts w:ascii="Tahoma" w:eastAsia="Arial" w:hAnsi="Tahoma" w:cs="Tahoma"/>
          <w:color w:val="808080"/>
          <w:spacing w:val="-1"/>
        </w:rPr>
        <w:t>h</w:t>
      </w:r>
      <w:r w:rsidRPr="000E3F8E">
        <w:rPr>
          <w:rFonts w:ascii="Tahoma" w:eastAsia="Arial" w:hAnsi="Tahoma" w:cs="Tahoma"/>
          <w:color w:val="808080"/>
        </w:rPr>
        <w:t>ere</w:t>
      </w:r>
    </w:p>
    <w:sectPr w:rsidR="00E856EA" w:rsidRPr="000E3F8E">
      <w:pgSz w:w="12240" w:h="15840"/>
      <w:pgMar w:top="4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3B2"/>
    <w:multiLevelType w:val="multilevel"/>
    <w:tmpl w:val="C816AA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EA"/>
    <w:rsid w:val="000A1998"/>
    <w:rsid w:val="000E3F8E"/>
    <w:rsid w:val="000E5560"/>
    <w:rsid w:val="00191928"/>
    <w:rsid w:val="00202030"/>
    <w:rsid w:val="0028155C"/>
    <w:rsid w:val="003716F2"/>
    <w:rsid w:val="0099402B"/>
    <w:rsid w:val="00A92E40"/>
    <w:rsid w:val="00B61658"/>
    <w:rsid w:val="00C06A55"/>
    <w:rsid w:val="00C5638A"/>
    <w:rsid w:val="00D03AFD"/>
    <w:rsid w:val="00E856EA"/>
    <w:rsid w:val="00F17C7B"/>
    <w:rsid w:val="00F85035"/>
    <w:rsid w:val="00F96696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E4B62-6AE4-490E-8498-2ECF6158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Sullivan</dc:creator>
  <cp:lastModifiedBy>Dana Hricisin</cp:lastModifiedBy>
  <cp:revision>7</cp:revision>
  <dcterms:created xsi:type="dcterms:W3CDTF">2018-01-17T13:22:00Z</dcterms:created>
  <dcterms:modified xsi:type="dcterms:W3CDTF">2018-01-19T09:49:00Z</dcterms:modified>
</cp:coreProperties>
</file>